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E8E9" w14:textId="6FFBE5CE" w:rsidR="00986085" w:rsidRDefault="0088236E" w:rsidP="00986085">
      <w:pPr>
        <w:tabs>
          <w:tab w:val="left" w:pos="426"/>
        </w:tabs>
        <w:jc w:val="both"/>
        <w:rPr>
          <w:rFonts w:eastAsia="Calibri"/>
          <w:sz w:val="24"/>
          <w:szCs w:val="24"/>
        </w:rPr>
      </w:pPr>
      <w:r w:rsidRPr="00C33F5D">
        <w:rPr>
          <w:rFonts w:eastAsia="Calibri"/>
          <w:sz w:val="24"/>
          <w:szCs w:val="24"/>
        </w:rPr>
        <w:t>[..]</w:t>
      </w:r>
    </w:p>
    <w:p w14:paraId="718D4524" w14:textId="77777777" w:rsidR="00F6592B" w:rsidRPr="00F6592B" w:rsidRDefault="00F6592B" w:rsidP="00F6592B">
      <w:pPr>
        <w:ind w:right="69"/>
        <w:jc w:val="both"/>
        <w:rPr>
          <w:b/>
          <w:sz w:val="24"/>
          <w:szCs w:val="24"/>
        </w:rPr>
      </w:pPr>
      <w:r w:rsidRPr="00F6592B">
        <w:rPr>
          <w:b/>
          <w:bCs/>
          <w:sz w:val="24"/>
          <w:szCs w:val="24"/>
        </w:rPr>
        <w:t xml:space="preserve">74. </w:t>
      </w:r>
      <w:r w:rsidRPr="00F6592B">
        <w:rPr>
          <w:b/>
          <w:sz w:val="24"/>
          <w:szCs w:val="24"/>
        </w:rPr>
        <w:t>Par</w:t>
      </w:r>
      <w:r w:rsidRPr="00F6592B">
        <w:rPr>
          <w:sz w:val="24"/>
          <w:szCs w:val="24"/>
        </w:rPr>
        <w:t xml:space="preserve"> </w:t>
      </w:r>
      <w:proofErr w:type="spellStart"/>
      <w:r w:rsidRPr="00F6592B">
        <w:rPr>
          <w:b/>
          <w:bCs/>
          <w:sz w:val="24"/>
          <w:szCs w:val="24"/>
        </w:rPr>
        <w:t>lokālplānojuma</w:t>
      </w:r>
      <w:proofErr w:type="spellEnd"/>
      <w:r w:rsidRPr="00F6592B">
        <w:rPr>
          <w:b/>
          <w:bCs/>
          <w:sz w:val="24"/>
          <w:szCs w:val="24"/>
        </w:rPr>
        <w:t xml:space="preserve"> “</w:t>
      </w:r>
      <w:proofErr w:type="spellStart"/>
      <w:r w:rsidRPr="00F6592B">
        <w:rPr>
          <w:b/>
          <w:bCs/>
          <w:sz w:val="24"/>
          <w:szCs w:val="24"/>
        </w:rPr>
        <w:t>Lokālplānojums</w:t>
      </w:r>
      <w:proofErr w:type="spellEnd"/>
      <w:r w:rsidRPr="00F6592B">
        <w:rPr>
          <w:b/>
          <w:bCs/>
          <w:sz w:val="24"/>
          <w:szCs w:val="24"/>
        </w:rPr>
        <w:t xml:space="preserve"> vēja parkam “NOS Austrumi” un NOS “Dienvidi”, kas groza Skrundas novada teritorijas plānojumu 2013.-2025. gadam” izstrādes pārtraukšanu</w:t>
      </w:r>
    </w:p>
    <w:p w14:paraId="53A267BE" w14:textId="77777777" w:rsidR="00F6592B" w:rsidRPr="00F6592B" w:rsidRDefault="00F6592B" w:rsidP="00F6592B">
      <w:pPr>
        <w:jc w:val="both"/>
        <w:rPr>
          <w:sz w:val="24"/>
          <w:szCs w:val="24"/>
        </w:rPr>
      </w:pPr>
      <w:r w:rsidRPr="00F6592B">
        <w:rPr>
          <w:sz w:val="24"/>
          <w:szCs w:val="24"/>
        </w:rPr>
        <w:pict w14:anchorId="122A084E">
          <v:rect id="_x0000_i1027" style="width:432.8pt;height:.75pt" o:hrpct="980" o:hralign="center" o:hrstd="t" o:hr="t" fillcolor="#a0a0a0" stroked="f"/>
        </w:pict>
      </w:r>
    </w:p>
    <w:p w14:paraId="1872D2FF" w14:textId="77777777" w:rsidR="00F6592B" w:rsidRPr="00F6592B" w:rsidRDefault="00F6592B" w:rsidP="00F6592B">
      <w:pPr>
        <w:tabs>
          <w:tab w:val="left" w:pos="709"/>
        </w:tabs>
        <w:jc w:val="both"/>
        <w:rPr>
          <w:i/>
          <w:iCs/>
          <w:sz w:val="24"/>
          <w:szCs w:val="24"/>
        </w:rPr>
      </w:pPr>
      <w:r w:rsidRPr="00F6592B">
        <w:rPr>
          <w:i/>
          <w:iCs/>
          <w:sz w:val="24"/>
          <w:szCs w:val="24"/>
        </w:rPr>
        <w:t xml:space="preserve">Ziņo I. </w:t>
      </w:r>
      <w:proofErr w:type="spellStart"/>
      <w:r w:rsidRPr="00F6592B">
        <w:rPr>
          <w:i/>
          <w:iCs/>
          <w:sz w:val="24"/>
          <w:szCs w:val="24"/>
        </w:rPr>
        <w:t>Astaševska</w:t>
      </w:r>
      <w:proofErr w:type="spellEnd"/>
    </w:p>
    <w:p w14:paraId="0815347E" w14:textId="77777777" w:rsidR="00F6592B" w:rsidRPr="00F6592B" w:rsidRDefault="00F6592B" w:rsidP="00F6592B">
      <w:pPr>
        <w:tabs>
          <w:tab w:val="left" w:pos="709"/>
        </w:tabs>
        <w:jc w:val="both"/>
        <w:rPr>
          <w:i/>
          <w:iCs/>
          <w:sz w:val="10"/>
          <w:szCs w:val="10"/>
        </w:rPr>
      </w:pPr>
    </w:p>
    <w:p w14:paraId="308B6D90" w14:textId="77777777" w:rsidR="00F6592B" w:rsidRPr="00F6592B" w:rsidRDefault="00F6592B" w:rsidP="00F6592B">
      <w:pPr>
        <w:ind w:firstLine="567"/>
        <w:jc w:val="both"/>
        <w:rPr>
          <w:sz w:val="24"/>
          <w:szCs w:val="24"/>
        </w:rPr>
      </w:pPr>
      <w:r w:rsidRPr="00F6592B">
        <w:rPr>
          <w:sz w:val="24"/>
          <w:szCs w:val="24"/>
        </w:rPr>
        <w:t>02.12.2022. Kuldīgas novada pašvaldībā tika saņemts SIA “NOS 2”</w:t>
      </w:r>
      <w:bookmarkStart w:id="0" w:name="_Hlk135840189"/>
      <w:r w:rsidRPr="00F6592B">
        <w:rPr>
          <w:sz w:val="24"/>
          <w:szCs w:val="24"/>
        </w:rPr>
        <w:t xml:space="preserve">, </w:t>
      </w:r>
      <w:proofErr w:type="spellStart"/>
      <w:r w:rsidRPr="00F6592B">
        <w:rPr>
          <w:sz w:val="24"/>
          <w:szCs w:val="24"/>
        </w:rPr>
        <w:t>reģ</w:t>
      </w:r>
      <w:proofErr w:type="spellEnd"/>
      <w:r w:rsidRPr="00F6592B">
        <w:rPr>
          <w:sz w:val="24"/>
          <w:szCs w:val="24"/>
        </w:rPr>
        <w:t>. Nr. 40203408765</w:t>
      </w:r>
      <w:bookmarkEnd w:id="0"/>
      <w:r w:rsidRPr="00F6592B">
        <w:rPr>
          <w:sz w:val="24"/>
          <w:szCs w:val="24"/>
        </w:rPr>
        <w:t xml:space="preserve">, iesniegums ar lūgumu pieņemt lēmumu par </w:t>
      </w:r>
      <w:proofErr w:type="spellStart"/>
      <w:r w:rsidRPr="00F6592B">
        <w:rPr>
          <w:sz w:val="24"/>
          <w:szCs w:val="24"/>
        </w:rPr>
        <w:t>lokālplānojuma</w:t>
      </w:r>
      <w:proofErr w:type="spellEnd"/>
      <w:r w:rsidRPr="00F6592B">
        <w:rPr>
          <w:sz w:val="24"/>
          <w:szCs w:val="24"/>
        </w:rPr>
        <w:t xml:space="preserve"> vēja parkam izstrādes uzsākšanu un darba uzdevuma apstiprināšanu 62 zemes vienībām Skrundas pagastā, Kuldīgas novadā.</w:t>
      </w:r>
    </w:p>
    <w:p w14:paraId="6FF6F218" w14:textId="77777777" w:rsidR="00F6592B" w:rsidRPr="00F6592B" w:rsidRDefault="00F6592B" w:rsidP="00F6592B">
      <w:pPr>
        <w:ind w:firstLine="567"/>
        <w:jc w:val="both"/>
        <w:rPr>
          <w:sz w:val="24"/>
          <w:szCs w:val="24"/>
        </w:rPr>
      </w:pPr>
      <w:r w:rsidRPr="00F6592B">
        <w:rPr>
          <w:sz w:val="24"/>
          <w:szCs w:val="24"/>
        </w:rPr>
        <w:t xml:space="preserve">25.02.2023. Kuldīgas novada dome pieņēma lēmumu (protokols Nr. 7, p. 41.) “Par </w:t>
      </w:r>
      <w:proofErr w:type="spellStart"/>
      <w:r w:rsidRPr="00F6592B">
        <w:rPr>
          <w:sz w:val="24"/>
          <w:szCs w:val="24"/>
        </w:rPr>
        <w:t>lokālplānojuma</w:t>
      </w:r>
      <w:proofErr w:type="spellEnd"/>
      <w:r w:rsidRPr="00F6592B">
        <w:rPr>
          <w:sz w:val="24"/>
          <w:szCs w:val="24"/>
        </w:rPr>
        <w:t xml:space="preserve"> “</w:t>
      </w:r>
      <w:proofErr w:type="spellStart"/>
      <w:r w:rsidRPr="00F6592B">
        <w:rPr>
          <w:sz w:val="24"/>
          <w:szCs w:val="24"/>
        </w:rPr>
        <w:t>Lokālplānojums</w:t>
      </w:r>
      <w:proofErr w:type="spellEnd"/>
      <w:r w:rsidRPr="00F6592B">
        <w:rPr>
          <w:sz w:val="24"/>
          <w:szCs w:val="24"/>
        </w:rPr>
        <w:t xml:space="preserve"> vēja parkam “NOS Austrumi” un NOS “Dienvidi”, kas groza Skrundas novada teritorijas plānojumu 2013.-2025. gadam” (turpmāk – </w:t>
      </w:r>
      <w:proofErr w:type="spellStart"/>
      <w:r w:rsidRPr="00F6592B">
        <w:rPr>
          <w:sz w:val="24"/>
          <w:szCs w:val="24"/>
        </w:rPr>
        <w:t>Lokālplānojums</w:t>
      </w:r>
      <w:proofErr w:type="spellEnd"/>
      <w:r w:rsidRPr="00F6592B">
        <w:rPr>
          <w:sz w:val="24"/>
          <w:szCs w:val="24"/>
        </w:rPr>
        <w:t>) izstrādes uzsākšanu un darba uzdevuma apstiprināšanu”.</w:t>
      </w:r>
    </w:p>
    <w:p w14:paraId="6FB2792E" w14:textId="77777777" w:rsidR="00F6592B" w:rsidRPr="00F6592B" w:rsidRDefault="00F6592B" w:rsidP="00F6592B">
      <w:pPr>
        <w:ind w:firstLine="567"/>
        <w:jc w:val="both"/>
        <w:rPr>
          <w:sz w:val="24"/>
          <w:szCs w:val="24"/>
        </w:rPr>
      </w:pPr>
      <w:r w:rsidRPr="00F6592B">
        <w:rPr>
          <w:sz w:val="24"/>
          <w:szCs w:val="24"/>
        </w:rPr>
        <w:t xml:space="preserve">25.07.2023. tika noslēgts </w:t>
      </w:r>
      <w:proofErr w:type="spellStart"/>
      <w:r w:rsidRPr="00F6592B">
        <w:rPr>
          <w:sz w:val="24"/>
          <w:szCs w:val="24"/>
        </w:rPr>
        <w:t>Lokālplānojuma</w:t>
      </w:r>
      <w:proofErr w:type="spellEnd"/>
      <w:r w:rsidRPr="00F6592B">
        <w:rPr>
          <w:sz w:val="24"/>
          <w:szCs w:val="24"/>
        </w:rPr>
        <w:t xml:space="preserve"> izstrādes līgums (Nr. 0789/2023) (turpmāk – Līgums) starp Kuldīgas novada pašvaldību un SIA “NOS 2” par </w:t>
      </w:r>
      <w:proofErr w:type="spellStart"/>
      <w:r w:rsidRPr="00F6592B">
        <w:rPr>
          <w:sz w:val="24"/>
          <w:szCs w:val="24"/>
        </w:rPr>
        <w:t>lokālplānojuma</w:t>
      </w:r>
      <w:proofErr w:type="spellEnd"/>
      <w:r w:rsidRPr="00F6592B">
        <w:rPr>
          <w:sz w:val="24"/>
          <w:szCs w:val="24"/>
        </w:rPr>
        <w:t xml:space="preserve"> izstrādi un finansēšanu, kurā noteikts, ka, ja divu gadu laikā no līguma par </w:t>
      </w:r>
      <w:proofErr w:type="spellStart"/>
      <w:r w:rsidRPr="00F6592B">
        <w:rPr>
          <w:sz w:val="24"/>
          <w:szCs w:val="24"/>
        </w:rPr>
        <w:t>Lokālplānojuma</w:t>
      </w:r>
      <w:proofErr w:type="spellEnd"/>
      <w:r w:rsidRPr="00F6592B">
        <w:rPr>
          <w:sz w:val="24"/>
          <w:szCs w:val="24"/>
        </w:rPr>
        <w:t xml:space="preserve"> izstrādi un finansēšanu parakstīšanas Pašvaldībā netiek iesniegts </w:t>
      </w:r>
      <w:proofErr w:type="spellStart"/>
      <w:r w:rsidRPr="00F6592B">
        <w:rPr>
          <w:sz w:val="24"/>
          <w:szCs w:val="24"/>
        </w:rPr>
        <w:t>Lokālplānojuma</w:t>
      </w:r>
      <w:proofErr w:type="spellEnd"/>
      <w:r w:rsidRPr="00F6592B">
        <w:rPr>
          <w:sz w:val="24"/>
          <w:szCs w:val="24"/>
        </w:rPr>
        <w:t xml:space="preserve"> projekts vai pārskats par </w:t>
      </w:r>
      <w:proofErr w:type="spellStart"/>
      <w:r w:rsidRPr="00F6592B">
        <w:rPr>
          <w:sz w:val="24"/>
          <w:szCs w:val="24"/>
        </w:rPr>
        <w:t>Lokālplānojuma</w:t>
      </w:r>
      <w:proofErr w:type="spellEnd"/>
      <w:r w:rsidRPr="00F6592B">
        <w:rPr>
          <w:sz w:val="24"/>
          <w:szCs w:val="24"/>
        </w:rPr>
        <w:t xml:space="preserve"> izstrādes norisi, Pašvaldības dome ir tiesīga izskatīt jautājumu par </w:t>
      </w:r>
      <w:proofErr w:type="spellStart"/>
      <w:r w:rsidRPr="00F6592B">
        <w:rPr>
          <w:sz w:val="24"/>
          <w:szCs w:val="24"/>
        </w:rPr>
        <w:t>Lokālplānojuma</w:t>
      </w:r>
      <w:proofErr w:type="spellEnd"/>
      <w:r w:rsidRPr="00F6592B">
        <w:rPr>
          <w:sz w:val="24"/>
          <w:szCs w:val="24"/>
        </w:rPr>
        <w:t xml:space="preserve"> izstrādes pārtraukšanu. Šajā gadījumā atsevišķa vienošanās par Līguma izbeigšanu nav nepieciešama, un Puses vienojas, ka Līgums zaudēs spēku dienā, kādā stāsies spēkā Pašvaldības domes lēmums par Lēmuma atcelšanu.</w:t>
      </w:r>
    </w:p>
    <w:p w14:paraId="2CDFBA4C" w14:textId="77777777" w:rsidR="00F6592B" w:rsidRPr="00F6592B" w:rsidRDefault="00F6592B" w:rsidP="00F6592B">
      <w:pPr>
        <w:ind w:firstLine="567"/>
        <w:jc w:val="both"/>
        <w:rPr>
          <w:sz w:val="24"/>
          <w:szCs w:val="24"/>
        </w:rPr>
      </w:pPr>
      <w:r w:rsidRPr="00F6592B">
        <w:rPr>
          <w:sz w:val="24"/>
          <w:szCs w:val="24"/>
        </w:rPr>
        <w:t xml:space="preserve">Līdz 25.07.2025. Pašvaldībā netika iesniegts </w:t>
      </w:r>
      <w:proofErr w:type="spellStart"/>
      <w:r w:rsidRPr="00F6592B">
        <w:rPr>
          <w:sz w:val="24"/>
          <w:szCs w:val="24"/>
        </w:rPr>
        <w:t>Lokālplānojuma</w:t>
      </w:r>
      <w:proofErr w:type="spellEnd"/>
      <w:r w:rsidRPr="00F6592B">
        <w:rPr>
          <w:sz w:val="24"/>
          <w:szCs w:val="24"/>
        </w:rPr>
        <w:t xml:space="preserve"> projekts vai pārskats par </w:t>
      </w:r>
      <w:proofErr w:type="spellStart"/>
      <w:r w:rsidRPr="00F6592B">
        <w:rPr>
          <w:sz w:val="24"/>
          <w:szCs w:val="24"/>
        </w:rPr>
        <w:t>Lokālplānojuma</w:t>
      </w:r>
      <w:proofErr w:type="spellEnd"/>
      <w:r w:rsidRPr="00F6592B">
        <w:rPr>
          <w:sz w:val="24"/>
          <w:szCs w:val="24"/>
        </w:rPr>
        <w:t xml:space="preserve"> izstrādes norisi, vai saņemta jebkāda informācija par </w:t>
      </w:r>
      <w:proofErr w:type="spellStart"/>
      <w:r w:rsidRPr="00F6592B">
        <w:rPr>
          <w:sz w:val="24"/>
          <w:szCs w:val="24"/>
        </w:rPr>
        <w:t>Lokāplānojuma</w:t>
      </w:r>
      <w:proofErr w:type="spellEnd"/>
      <w:r w:rsidRPr="00F6592B">
        <w:rPr>
          <w:sz w:val="24"/>
          <w:szCs w:val="24"/>
        </w:rPr>
        <w:t xml:space="preserve"> izstrādes norisi.</w:t>
      </w:r>
    </w:p>
    <w:p w14:paraId="1DFAAE55" w14:textId="77777777" w:rsidR="00F6592B" w:rsidRPr="00F6592B" w:rsidRDefault="00F6592B" w:rsidP="00F6592B">
      <w:pPr>
        <w:ind w:firstLine="567"/>
        <w:jc w:val="both"/>
        <w:rPr>
          <w:sz w:val="24"/>
          <w:szCs w:val="24"/>
        </w:rPr>
      </w:pPr>
      <w:r w:rsidRPr="00F6592B">
        <w:rPr>
          <w:sz w:val="24"/>
          <w:szCs w:val="24"/>
        </w:rPr>
        <w:t xml:space="preserve">08.09.2025. pašvaldībā tika saņemta vēstule no SIA “NOS 2”, (reģistrēts pašvaldībā 09.09.2025. ar Nr. KNP/2.13/25/3480) ar lūgumu pagarināt izstrādes Līguma termiņu un turpināt </w:t>
      </w:r>
      <w:proofErr w:type="spellStart"/>
      <w:r w:rsidRPr="00F6592B">
        <w:rPr>
          <w:sz w:val="24"/>
          <w:szCs w:val="24"/>
        </w:rPr>
        <w:t>Lokālplānojuma</w:t>
      </w:r>
      <w:proofErr w:type="spellEnd"/>
      <w:r w:rsidRPr="00F6592B">
        <w:rPr>
          <w:sz w:val="24"/>
          <w:szCs w:val="24"/>
        </w:rPr>
        <w:t xml:space="preserve"> izstrādi, skaidrojot ka:</w:t>
      </w:r>
    </w:p>
    <w:p w14:paraId="34FEB99D" w14:textId="77777777" w:rsidR="00F6592B" w:rsidRPr="00F6592B" w:rsidRDefault="00F6592B" w:rsidP="00F6592B">
      <w:pPr>
        <w:ind w:firstLine="567"/>
        <w:jc w:val="both"/>
        <w:rPr>
          <w:i/>
          <w:iCs/>
          <w:sz w:val="24"/>
          <w:szCs w:val="24"/>
        </w:rPr>
      </w:pPr>
      <w:r w:rsidRPr="00F6592B">
        <w:rPr>
          <w:i/>
          <w:iCs/>
          <w:sz w:val="24"/>
          <w:szCs w:val="24"/>
        </w:rPr>
        <w:t xml:space="preserve">Laika posmā no lēmuma par </w:t>
      </w:r>
      <w:proofErr w:type="spellStart"/>
      <w:r w:rsidRPr="00F6592B">
        <w:rPr>
          <w:i/>
          <w:iCs/>
          <w:sz w:val="24"/>
          <w:szCs w:val="24"/>
        </w:rPr>
        <w:t>lokālplānojuma</w:t>
      </w:r>
      <w:proofErr w:type="spellEnd"/>
      <w:r w:rsidRPr="00F6592B">
        <w:rPr>
          <w:i/>
          <w:iCs/>
          <w:sz w:val="24"/>
          <w:szCs w:val="24"/>
        </w:rPr>
        <w:t xml:space="preserve"> izstrādes uzsākšanu un savstarpējā līguma noslēgšanas ir noritējis darbs pie </w:t>
      </w:r>
      <w:proofErr w:type="spellStart"/>
      <w:r w:rsidRPr="00F6592B">
        <w:rPr>
          <w:i/>
          <w:iCs/>
          <w:sz w:val="24"/>
          <w:szCs w:val="24"/>
        </w:rPr>
        <w:t>lokālplānojuma</w:t>
      </w:r>
      <w:proofErr w:type="spellEnd"/>
      <w:r w:rsidRPr="00F6592B">
        <w:rPr>
          <w:i/>
          <w:iCs/>
          <w:sz w:val="24"/>
          <w:szCs w:val="24"/>
        </w:rPr>
        <w:t xml:space="preserve"> izstrādes, veicot šādus līgumā minētos darbus, atbilstoši noslēgtajam līgumam:</w:t>
      </w:r>
    </w:p>
    <w:p w14:paraId="2B23817F" w14:textId="77777777" w:rsidR="00F6592B" w:rsidRPr="00F6592B" w:rsidRDefault="00F6592B" w:rsidP="00F6592B">
      <w:pPr>
        <w:ind w:firstLine="567"/>
        <w:jc w:val="both"/>
        <w:rPr>
          <w:i/>
          <w:iCs/>
          <w:sz w:val="24"/>
          <w:szCs w:val="24"/>
        </w:rPr>
      </w:pPr>
      <w:r w:rsidRPr="00F6592B">
        <w:rPr>
          <w:i/>
          <w:iCs/>
          <w:sz w:val="24"/>
          <w:szCs w:val="24"/>
        </w:rPr>
        <w:t>4.1.1.</w:t>
      </w:r>
      <w:r w:rsidRPr="00F6592B">
        <w:rPr>
          <w:i/>
          <w:iCs/>
          <w:sz w:val="24"/>
          <w:szCs w:val="24"/>
        </w:rPr>
        <w:tab/>
        <w:t xml:space="preserve">saņemta Pašvaldības rīcībā esošā informācija par </w:t>
      </w:r>
      <w:proofErr w:type="spellStart"/>
      <w:r w:rsidRPr="00F6592B">
        <w:rPr>
          <w:i/>
          <w:iCs/>
          <w:sz w:val="24"/>
          <w:szCs w:val="24"/>
        </w:rPr>
        <w:t>Lokālplānojuma</w:t>
      </w:r>
      <w:proofErr w:type="spellEnd"/>
      <w:r w:rsidRPr="00F6592B">
        <w:rPr>
          <w:i/>
          <w:iCs/>
          <w:sz w:val="24"/>
          <w:szCs w:val="24"/>
        </w:rPr>
        <w:t xml:space="preserve"> izstrādi;</w:t>
      </w:r>
    </w:p>
    <w:p w14:paraId="0C2BA73A" w14:textId="77777777" w:rsidR="00F6592B" w:rsidRPr="00F6592B" w:rsidRDefault="00F6592B" w:rsidP="00F6592B">
      <w:pPr>
        <w:ind w:left="1418" w:hanging="851"/>
        <w:jc w:val="both"/>
        <w:rPr>
          <w:i/>
          <w:iCs/>
          <w:sz w:val="24"/>
          <w:szCs w:val="24"/>
        </w:rPr>
      </w:pPr>
      <w:r w:rsidRPr="00F6592B">
        <w:rPr>
          <w:i/>
          <w:iCs/>
          <w:sz w:val="24"/>
          <w:szCs w:val="24"/>
        </w:rPr>
        <w:t>4.1.2.</w:t>
      </w:r>
      <w:r w:rsidRPr="00F6592B">
        <w:rPr>
          <w:i/>
          <w:iCs/>
          <w:sz w:val="24"/>
          <w:szCs w:val="24"/>
        </w:rPr>
        <w:tab/>
        <w:t xml:space="preserve">informētas </w:t>
      </w:r>
      <w:proofErr w:type="spellStart"/>
      <w:r w:rsidRPr="00F6592B">
        <w:rPr>
          <w:i/>
          <w:iCs/>
          <w:sz w:val="24"/>
          <w:szCs w:val="24"/>
        </w:rPr>
        <w:t>Lokālplānojuma</w:t>
      </w:r>
      <w:proofErr w:type="spellEnd"/>
      <w:r w:rsidRPr="00F6592B">
        <w:rPr>
          <w:i/>
          <w:iCs/>
          <w:sz w:val="24"/>
          <w:szCs w:val="24"/>
        </w:rPr>
        <w:t xml:space="preserve"> darba uzdevumā minētās institūcijas par </w:t>
      </w:r>
      <w:proofErr w:type="spellStart"/>
      <w:r w:rsidRPr="00F6592B">
        <w:rPr>
          <w:i/>
          <w:iCs/>
          <w:sz w:val="24"/>
          <w:szCs w:val="24"/>
        </w:rPr>
        <w:t>Lokālplānojuma</w:t>
      </w:r>
      <w:proofErr w:type="spellEnd"/>
      <w:r w:rsidRPr="00F6592B">
        <w:rPr>
          <w:i/>
          <w:iCs/>
          <w:sz w:val="24"/>
          <w:szCs w:val="24"/>
        </w:rPr>
        <w:t xml:space="preserve"> izstrādes uzsākšanu un saņemti nosacījumus </w:t>
      </w:r>
      <w:proofErr w:type="spellStart"/>
      <w:r w:rsidRPr="00F6592B">
        <w:rPr>
          <w:i/>
          <w:iCs/>
          <w:sz w:val="24"/>
          <w:szCs w:val="24"/>
        </w:rPr>
        <w:t>Lokālplānojuma</w:t>
      </w:r>
      <w:proofErr w:type="spellEnd"/>
      <w:r w:rsidRPr="00F6592B">
        <w:rPr>
          <w:i/>
          <w:iCs/>
          <w:sz w:val="24"/>
          <w:szCs w:val="24"/>
        </w:rPr>
        <w:t xml:space="preserve"> izstrādei;</w:t>
      </w:r>
    </w:p>
    <w:p w14:paraId="01BB177E" w14:textId="77777777" w:rsidR="00F6592B" w:rsidRPr="00F6592B" w:rsidRDefault="00F6592B" w:rsidP="00F6592B">
      <w:pPr>
        <w:ind w:left="1134" w:hanging="567"/>
        <w:jc w:val="both"/>
        <w:rPr>
          <w:i/>
          <w:iCs/>
          <w:sz w:val="24"/>
          <w:szCs w:val="24"/>
        </w:rPr>
      </w:pPr>
      <w:r w:rsidRPr="00F6592B">
        <w:rPr>
          <w:i/>
          <w:iCs/>
          <w:sz w:val="24"/>
          <w:szCs w:val="24"/>
        </w:rPr>
        <w:t>4.1.3.</w:t>
      </w:r>
      <w:r w:rsidRPr="00F6592B">
        <w:rPr>
          <w:i/>
          <w:iCs/>
          <w:sz w:val="24"/>
          <w:szCs w:val="24"/>
        </w:rPr>
        <w:tab/>
        <w:t xml:space="preserve">atbilstoši normatīvo aktu prasībām veiktas visas darbības ietekmes uz vidi stratēģiskā novērtējuma izstrādes nepieciešamības izvērtēšanai un saņemts lēmums par šāda procesa veikšanas nepieciešamību. </w:t>
      </w:r>
    </w:p>
    <w:p w14:paraId="0180F1D4" w14:textId="77777777" w:rsidR="00F6592B" w:rsidRPr="00F6592B" w:rsidRDefault="00F6592B" w:rsidP="00F6592B">
      <w:pPr>
        <w:ind w:firstLine="567"/>
        <w:jc w:val="both"/>
        <w:rPr>
          <w:i/>
          <w:iCs/>
          <w:sz w:val="24"/>
          <w:szCs w:val="24"/>
        </w:rPr>
      </w:pPr>
      <w:r w:rsidRPr="00F6592B">
        <w:rPr>
          <w:i/>
          <w:iCs/>
          <w:sz w:val="24"/>
          <w:szCs w:val="24"/>
        </w:rPr>
        <w:t xml:space="preserve">Turpmākais darbs pie </w:t>
      </w:r>
      <w:proofErr w:type="spellStart"/>
      <w:r w:rsidRPr="00F6592B">
        <w:rPr>
          <w:i/>
          <w:iCs/>
          <w:sz w:val="24"/>
          <w:szCs w:val="24"/>
        </w:rPr>
        <w:t>lokālplānojuma</w:t>
      </w:r>
      <w:proofErr w:type="spellEnd"/>
      <w:r w:rsidRPr="00F6592B">
        <w:rPr>
          <w:i/>
          <w:iCs/>
          <w:sz w:val="24"/>
          <w:szCs w:val="24"/>
        </w:rPr>
        <w:t xml:space="preserve"> izstrādes uz laiku tika apturēts, ņemot vērā apstākļus, kas nav atkarīgi no </w:t>
      </w:r>
      <w:proofErr w:type="spellStart"/>
      <w:r w:rsidRPr="00F6592B">
        <w:rPr>
          <w:i/>
          <w:iCs/>
          <w:sz w:val="24"/>
          <w:szCs w:val="24"/>
        </w:rPr>
        <w:t>lokālplānojuma</w:t>
      </w:r>
      <w:proofErr w:type="spellEnd"/>
      <w:r w:rsidRPr="00F6592B">
        <w:rPr>
          <w:i/>
          <w:iCs/>
          <w:sz w:val="24"/>
          <w:szCs w:val="24"/>
        </w:rPr>
        <w:t xml:space="preserve"> izstrādātājiem, pašvaldības un vēja parka attīstītāja, bet, ko ietekmēja valsts kopējā politika vēja elektrostaciju attīstībai un būvniecībai:</w:t>
      </w:r>
    </w:p>
    <w:p w14:paraId="4AC9F635" w14:textId="77777777" w:rsidR="00F6592B" w:rsidRPr="00F6592B" w:rsidRDefault="00F6592B" w:rsidP="00F6592B">
      <w:pPr>
        <w:ind w:firstLine="567"/>
        <w:jc w:val="both"/>
        <w:rPr>
          <w:i/>
          <w:iCs/>
          <w:sz w:val="24"/>
          <w:szCs w:val="24"/>
        </w:rPr>
      </w:pPr>
      <w:r w:rsidRPr="00F6592B">
        <w:rPr>
          <w:i/>
          <w:iCs/>
          <w:sz w:val="24"/>
          <w:szCs w:val="24"/>
        </w:rPr>
        <w:t>-</w:t>
      </w:r>
      <w:r w:rsidRPr="00F6592B">
        <w:rPr>
          <w:i/>
          <w:iCs/>
          <w:sz w:val="24"/>
          <w:szCs w:val="24"/>
        </w:rPr>
        <w:tab/>
        <w:t xml:space="preserve">Klimata un enerģētikas ministrija jau 2024. gadā informēja, ka tiks izveidota karte, kurā Latvijā kopumā noteiktas teritorijas, kuras ir piemērotas vēja parku attīstība vai tā ir aizliegta. Šāda </w:t>
      </w:r>
      <w:r w:rsidRPr="00F6592B">
        <w:rPr>
          <w:i/>
          <w:iCs/>
          <w:sz w:val="24"/>
          <w:szCs w:val="24"/>
        </w:rPr>
        <w:lastRenderedPageBreak/>
        <w:t xml:space="preserve">karte/informācija publiski nav sniegta, bet ietekmēja attīstītāja lēmuma pieņemšanas procesu attiecībā uz vēja parku attīstību Kuldīgas novadā.  </w:t>
      </w:r>
    </w:p>
    <w:p w14:paraId="40F735D3" w14:textId="77777777" w:rsidR="00F6592B" w:rsidRPr="00F6592B" w:rsidRDefault="00F6592B" w:rsidP="00F6592B">
      <w:pPr>
        <w:ind w:firstLine="567"/>
        <w:jc w:val="both"/>
        <w:rPr>
          <w:i/>
          <w:iCs/>
          <w:sz w:val="24"/>
          <w:szCs w:val="24"/>
        </w:rPr>
      </w:pPr>
      <w:r w:rsidRPr="00F6592B">
        <w:rPr>
          <w:i/>
          <w:iCs/>
          <w:sz w:val="24"/>
          <w:szCs w:val="24"/>
        </w:rPr>
        <w:t>-</w:t>
      </w:r>
      <w:r w:rsidRPr="00F6592B">
        <w:rPr>
          <w:i/>
          <w:iCs/>
          <w:sz w:val="24"/>
          <w:szCs w:val="24"/>
        </w:rPr>
        <w:tab/>
        <w:t xml:space="preserve">plānotās izmaiņas "Elektroenerģijas tirgus likumā", kas stājās spēkā 2025. gada 1. aprīlī un nosaka iespējas veikt izmaiņas rezervētajās </w:t>
      </w:r>
      <w:proofErr w:type="spellStart"/>
      <w:r w:rsidRPr="00F6592B">
        <w:rPr>
          <w:i/>
          <w:iCs/>
          <w:sz w:val="24"/>
          <w:szCs w:val="24"/>
        </w:rPr>
        <w:t>elektrojaudās</w:t>
      </w:r>
      <w:proofErr w:type="spellEnd"/>
      <w:r w:rsidRPr="00F6592B">
        <w:rPr>
          <w:i/>
          <w:iCs/>
          <w:sz w:val="24"/>
          <w:szCs w:val="24"/>
        </w:rPr>
        <w:t>, kas ietekmē reģionā plānoto vēja parku izvietojumu apjomu;</w:t>
      </w:r>
    </w:p>
    <w:p w14:paraId="66D8BFEF" w14:textId="77777777" w:rsidR="00F6592B" w:rsidRPr="00F6592B" w:rsidRDefault="00F6592B" w:rsidP="00F6592B">
      <w:pPr>
        <w:ind w:firstLine="567"/>
        <w:jc w:val="both"/>
        <w:rPr>
          <w:i/>
          <w:iCs/>
          <w:sz w:val="24"/>
          <w:szCs w:val="24"/>
        </w:rPr>
      </w:pPr>
      <w:r w:rsidRPr="00F6592B">
        <w:rPr>
          <w:i/>
          <w:iCs/>
          <w:sz w:val="24"/>
          <w:szCs w:val="24"/>
        </w:rPr>
        <w:t>-</w:t>
      </w:r>
      <w:r w:rsidRPr="00F6592B">
        <w:rPr>
          <w:i/>
          <w:iCs/>
          <w:sz w:val="24"/>
          <w:szCs w:val="24"/>
        </w:rPr>
        <w:tab/>
      </w:r>
      <w:proofErr w:type="spellStart"/>
      <w:r w:rsidRPr="00F6592B">
        <w:rPr>
          <w:i/>
          <w:iCs/>
          <w:sz w:val="24"/>
          <w:szCs w:val="24"/>
        </w:rPr>
        <w:t>lokālplānojumu</w:t>
      </w:r>
      <w:proofErr w:type="spellEnd"/>
      <w:r w:rsidRPr="00F6592B">
        <w:rPr>
          <w:i/>
          <w:iCs/>
          <w:sz w:val="24"/>
          <w:szCs w:val="24"/>
        </w:rPr>
        <w:t xml:space="preserve"> izstrādes uzsākšanas laikā  Aizsardzības ministrija  izveidojusi vēja parku karti, kurā attēlotas teritorijas, kurās atļautā vēja parku būvniecība, atļauta ar ierobežojumiem un aizliegta. Saskaņā ar šo karti </w:t>
      </w:r>
      <w:proofErr w:type="spellStart"/>
      <w:r w:rsidRPr="00F6592B">
        <w:rPr>
          <w:i/>
          <w:iCs/>
          <w:sz w:val="24"/>
          <w:szCs w:val="24"/>
        </w:rPr>
        <w:t>lokālplānojuma</w:t>
      </w:r>
      <w:proofErr w:type="spellEnd"/>
      <w:r w:rsidRPr="00F6592B">
        <w:rPr>
          <w:i/>
          <w:iCs/>
          <w:sz w:val="24"/>
          <w:szCs w:val="24"/>
        </w:rPr>
        <w:t xml:space="preserve"> teritorija atrodas zonā, kurā vēja parku būvniecība atļauta ar ierobežojumiem. Karte ir spēkā līdz 2027. gada 31. decembrim. 2024. gada 12. novembrī Ministru kabinets apstiprināja Aizsardzības ministrijas izstrādāto informatīvo ziņojumu “Par papildu radaru iegādi vēja parku attīstībai”, kas sniedz risinājumus valsts aizsardzības stiprināšanai un paplašina Nacionālo bruņoto spēku novērošanas spējas gaisa telpā visā Latvijā. Ziņojums arī paredz atvēlēt plašākas teritorijas vēja parku attīstībai Latvijā nākamo trīs gadu laikā. Informatīvajā ziņojumā ir ietverta provizoriskā karte, kas atspoguļo potenciālās izmaiņas no 2028. gada 1. janvāra, pēc esošo radaru pārvietošanas un papildu radaru iegādes un izvietošanas. Saskaņā ar provizorisku karti </w:t>
      </w:r>
      <w:proofErr w:type="spellStart"/>
      <w:r w:rsidRPr="00F6592B">
        <w:rPr>
          <w:i/>
          <w:iCs/>
          <w:sz w:val="24"/>
          <w:szCs w:val="24"/>
        </w:rPr>
        <w:t>lokālplānojuma</w:t>
      </w:r>
      <w:proofErr w:type="spellEnd"/>
      <w:r w:rsidRPr="00F6592B">
        <w:rPr>
          <w:i/>
          <w:iCs/>
          <w:sz w:val="24"/>
          <w:szCs w:val="24"/>
        </w:rPr>
        <w:t xml:space="preserve"> teritorija atrodas zonā, kurā vēja parku būvniecība ir iespējama un atbalstāma. </w:t>
      </w:r>
    </w:p>
    <w:p w14:paraId="24481D53" w14:textId="77777777" w:rsidR="00F6592B" w:rsidRPr="00F6592B" w:rsidRDefault="00F6592B" w:rsidP="00F6592B">
      <w:pPr>
        <w:ind w:firstLine="567"/>
        <w:jc w:val="both"/>
        <w:rPr>
          <w:i/>
          <w:iCs/>
          <w:sz w:val="24"/>
          <w:szCs w:val="24"/>
        </w:rPr>
      </w:pPr>
      <w:r w:rsidRPr="00F6592B">
        <w:rPr>
          <w:i/>
          <w:iCs/>
          <w:sz w:val="24"/>
          <w:szCs w:val="24"/>
        </w:rPr>
        <w:t>-</w:t>
      </w:r>
      <w:r w:rsidRPr="00F6592B">
        <w:rPr>
          <w:i/>
          <w:iCs/>
          <w:sz w:val="24"/>
          <w:szCs w:val="24"/>
        </w:rPr>
        <w:tab/>
        <w:t>Klimata un enerģētikas ministrijas valsts enerģētikas politika (2025. gada augustā publiski paziņots par pašvaldību lomu lēmumu pieņemšanā un valsts nostāju vēja parku izvietošanā valsts teritorijā).</w:t>
      </w:r>
    </w:p>
    <w:p w14:paraId="7D99C966" w14:textId="77777777" w:rsidR="00F6592B" w:rsidRPr="00F6592B" w:rsidRDefault="00F6592B" w:rsidP="00F6592B">
      <w:pPr>
        <w:ind w:firstLine="567"/>
        <w:jc w:val="both"/>
        <w:rPr>
          <w:sz w:val="24"/>
          <w:szCs w:val="24"/>
        </w:rPr>
      </w:pPr>
      <w:r w:rsidRPr="00F6592B">
        <w:rPr>
          <w:sz w:val="24"/>
          <w:szCs w:val="24"/>
        </w:rPr>
        <w:t xml:space="preserve">Pašvaldībā pašlaik tiek izstrādāts jaunais Kuldīgas novada teritorijas plānojums, kas, saskaņā ar  Administratīvo teritoriju un apdzīvoto vietu likuma pārejas noteikumu 17. punktu,  ir jāizstrādā un jānodod publiskajai apspriešanai līdz 2025. gada 31. decembrim. Stājoties spēkā jaunajam Kuldīgas novada teritorijas plānojumam, Skrundas novada teritorijas plānojums, kas tiek grozīts ar </w:t>
      </w:r>
      <w:proofErr w:type="spellStart"/>
      <w:r w:rsidRPr="00F6592B">
        <w:rPr>
          <w:sz w:val="24"/>
          <w:szCs w:val="24"/>
        </w:rPr>
        <w:t>Lokālplānojumu</w:t>
      </w:r>
      <w:proofErr w:type="spellEnd"/>
      <w:r w:rsidRPr="00F6592B">
        <w:rPr>
          <w:sz w:val="24"/>
          <w:szCs w:val="24"/>
        </w:rPr>
        <w:t>, vairs nebūs spēkā.</w:t>
      </w:r>
    </w:p>
    <w:p w14:paraId="0FD03C81" w14:textId="77777777" w:rsidR="00F6592B" w:rsidRPr="00F6592B" w:rsidRDefault="00F6592B" w:rsidP="00F6592B">
      <w:pPr>
        <w:ind w:firstLine="567"/>
        <w:jc w:val="both"/>
        <w:rPr>
          <w:b/>
          <w:bCs/>
          <w:sz w:val="10"/>
          <w:szCs w:val="10"/>
        </w:rPr>
      </w:pPr>
    </w:p>
    <w:p w14:paraId="42ADCA73" w14:textId="77777777" w:rsidR="00F6592B" w:rsidRPr="00F6592B" w:rsidRDefault="00F6592B" w:rsidP="00F6592B">
      <w:pPr>
        <w:ind w:firstLine="567"/>
        <w:jc w:val="both"/>
        <w:rPr>
          <w:b/>
          <w:bCs/>
          <w:sz w:val="24"/>
          <w:szCs w:val="24"/>
        </w:rPr>
      </w:pPr>
      <w:r w:rsidRPr="00F6592B">
        <w:rPr>
          <w:b/>
          <w:bCs/>
          <w:sz w:val="24"/>
          <w:szCs w:val="24"/>
        </w:rPr>
        <w:t>Ņemot vērā minēto, pašvaldība secina:</w:t>
      </w:r>
    </w:p>
    <w:p w14:paraId="203C705A" w14:textId="77777777" w:rsidR="00F6592B" w:rsidRPr="00F6592B" w:rsidRDefault="00F6592B" w:rsidP="00F6592B">
      <w:pPr>
        <w:ind w:firstLine="567"/>
        <w:jc w:val="both"/>
        <w:rPr>
          <w:sz w:val="24"/>
          <w:szCs w:val="24"/>
        </w:rPr>
      </w:pPr>
      <w:r w:rsidRPr="00F6592B">
        <w:rPr>
          <w:sz w:val="24"/>
          <w:szCs w:val="24"/>
        </w:rPr>
        <w:t xml:space="preserve">Lai arī SIA “NOS 2” ir veikusi atsevišķus sagatavošanas darbus un sniegusi informāciju par apstākļiem, kas ietekmējuši </w:t>
      </w:r>
      <w:proofErr w:type="spellStart"/>
      <w:r w:rsidRPr="00F6592B">
        <w:rPr>
          <w:sz w:val="24"/>
          <w:szCs w:val="24"/>
        </w:rPr>
        <w:t>lokālplānojuma</w:t>
      </w:r>
      <w:proofErr w:type="spellEnd"/>
      <w:r w:rsidRPr="00F6592B">
        <w:rPr>
          <w:sz w:val="24"/>
          <w:szCs w:val="24"/>
        </w:rPr>
        <w:t xml:space="preserve"> izstrādes procesa virzību, jāņem vērā šādi būtiski aspekti:</w:t>
      </w:r>
    </w:p>
    <w:p w14:paraId="49AEE69D" w14:textId="77777777" w:rsidR="00F6592B" w:rsidRPr="00F6592B" w:rsidRDefault="00F6592B" w:rsidP="00F6592B">
      <w:pPr>
        <w:pStyle w:val="Sarakstarindkopa"/>
        <w:numPr>
          <w:ilvl w:val="0"/>
          <w:numId w:val="26"/>
        </w:numPr>
        <w:spacing w:before="0" w:beforeAutospacing="0" w:after="0" w:afterAutospacing="0"/>
        <w:jc w:val="both"/>
      </w:pPr>
      <w:proofErr w:type="spellStart"/>
      <w:r w:rsidRPr="00F6592B">
        <w:t>Lokālplānojums</w:t>
      </w:r>
      <w:proofErr w:type="spellEnd"/>
      <w:r w:rsidRPr="00F6592B">
        <w:t xml:space="preserve"> tika izstrādāts, lai grozītu Skrundas novada teritorijas plānojumu 2013.–2025. gadam, kas tika izstrādāts un apstiprināts pirms administratīvi teritoriālās reformas. Pēc reformas Skrundas novads kā atsevišķa administratīvā teritorija vairs nepastāv, un tā teritorija iekļauta Kuldīgas novadā.</w:t>
      </w:r>
    </w:p>
    <w:p w14:paraId="55D1FE88" w14:textId="77777777" w:rsidR="00F6592B" w:rsidRPr="00F6592B" w:rsidRDefault="00F6592B" w:rsidP="00F6592B">
      <w:pPr>
        <w:pStyle w:val="Sarakstarindkopa"/>
        <w:numPr>
          <w:ilvl w:val="0"/>
          <w:numId w:val="26"/>
        </w:numPr>
        <w:spacing w:before="0" w:beforeAutospacing="0" w:after="0" w:afterAutospacing="0"/>
        <w:jc w:val="both"/>
      </w:pPr>
      <w:r w:rsidRPr="00F6592B">
        <w:t>Pašlaik notiek jaunā Kuldīgas novada teritorijas plānojuma izstrāde, kas aptver visu novada teritoriju, tostarp arī bijušā Skrundas novada teritoriju. Atbilstoši normatīvajiem aktiem, jaunais teritorijas plānojums ir jāapstiprina līdz 2025. gada beigām.</w:t>
      </w:r>
    </w:p>
    <w:p w14:paraId="741E9E04" w14:textId="77777777" w:rsidR="00F6592B" w:rsidRPr="00F6592B" w:rsidRDefault="00F6592B" w:rsidP="00F6592B">
      <w:pPr>
        <w:pStyle w:val="Sarakstarindkopa"/>
        <w:numPr>
          <w:ilvl w:val="0"/>
          <w:numId w:val="26"/>
        </w:numPr>
        <w:spacing w:before="0" w:beforeAutospacing="0" w:after="0" w:afterAutospacing="0"/>
        <w:jc w:val="both"/>
      </w:pPr>
      <w:r w:rsidRPr="00F6592B">
        <w:t xml:space="preserve">Turpinot </w:t>
      </w:r>
      <w:proofErr w:type="spellStart"/>
      <w:r w:rsidRPr="00F6592B">
        <w:t>Lokālplānojuma</w:t>
      </w:r>
      <w:proofErr w:type="spellEnd"/>
      <w:r w:rsidRPr="00F6592B">
        <w:t xml:space="preserve"> izstrādi šobrīd, tas radītu juridisku un plānošanas kolīziju, jo </w:t>
      </w:r>
      <w:proofErr w:type="spellStart"/>
      <w:r w:rsidRPr="00F6592B">
        <w:t>Lokālplānojums</w:t>
      </w:r>
      <w:proofErr w:type="spellEnd"/>
      <w:r w:rsidRPr="00F6592B">
        <w:t xml:space="preserve"> balstīts uz teritorijas plānojumu, kurš drīzumā zaudēs spēku un pastāv risks, ka </w:t>
      </w:r>
      <w:proofErr w:type="spellStart"/>
      <w:r w:rsidRPr="00F6592B">
        <w:t>lokālplānojuma</w:t>
      </w:r>
      <w:proofErr w:type="spellEnd"/>
      <w:r w:rsidRPr="00F6592B">
        <w:t xml:space="preserve"> risinājumi būs pretrunā ar jaunā Kuldīgas novada teritorijas plānojuma redzējumu, mērķiem un attīstības virzieniem.</w:t>
      </w:r>
    </w:p>
    <w:p w14:paraId="55A0EDE5" w14:textId="77777777" w:rsidR="00F6592B" w:rsidRPr="00F6592B" w:rsidRDefault="00F6592B" w:rsidP="00F6592B">
      <w:pPr>
        <w:pStyle w:val="Sarakstarindkopa"/>
        <w:spacing w:before="0" w:beforeAutospacing="0" w:after="0" w:afterAutospacing="0"/>
        <w:ind w:left="1287"/>
        <w:jc w:val="both"/>
        <w:rPr>
          <w:sz w:val="10"/>
          <w:szCs w:val="10"/>
        </w:rPr>
      </w:pPr>
    </w:p>
    <w:p w14:paraId="19D36081" w14:textId="5439B3CE" w:rsidR="00F6592B" w:rsidRPr="00F6592B" w:rsidRDefault="00F6592B" w:rsidP="00F6592B">
      <w:pPr>
        <w:ind w:firstLine="567"/>
        <w:jc w:val="both"/>
        <w:rPr>
          <w:b/>
          <w:bCs/>
          <w:i/>
          <w:iCs/>
          <w:sz w:val="24"/>
          <w:szCs w:val="24"/>
        </w:rPr>
      </w:pPr>
      <w:r w:rsidRPr="00F6592B">
        <w:rPr>
          <w:sz w:val="24"/>
          <w:szCs w:val="24"/>
        </w:rPr>
        <w:t xml:space="preserve">Ņemot vērā iepriekš minēto un saskaņā ar Teritorijas attīstības plānošanas likuma 23. panta </w:t>
      </w:r>
      <w:r>
        <w:rPr>
          <w:sz w:val="24"/>
          <w:szCs w:val="24"/>
        </w:rPr>
        <w:t xml:space="preserve">              </w:t>
      </w:r>
      <w:r w:rsidRPr="00F6592B">
        <w:rPr>
          <w:sz w:val="24"/>
          <w:szCs w:val="24"/>
        </w:rPr>
        <w:t>4. daļu, Administratīvo teritoriju un apdzīvoto vietu likuma pārejas noteikumu 17. punktu, kā arī Ministru kabineta 2014. gada 14. oktobra noteikumu Nr. 628 "Noteikumi par pašvaldību teritorijas attīstības plānošanas dokumentiem" 17. punktu, atklāti balsojot ar 13 balsīm „par”</w:t>
      </w:r>
      <w:r w:rsidRPr="00F6592B">
        <w:rPr>
          <w:i/>
          <w:iCs/>
          <w:sz w:val="24"/>
          <w:szCs w:val="24"/>
        </w:rPr>
        <w:t xml:space="preserve"> (A. </w:t>
      </w:r>
      <w:proofErr w:type="spellStart"/>
      <w:r w:rsidRPr="00F6592B">
        <w:rPr>
          <w:i/>
          <w:iCs/>
          <w:sz w:val="24"/>
          <w:szCs w:val="24"/>
        </w:rPr>
        <w:t>Kimbors</w:t>
      </w:r>
      <w:proofErr w:type="spellEnd"/>
      <w:r w:rsidRPr="00F6592B">
        <w:rPr>
          <w:i/>
          <w:iCs/>
          <w:sz w:val="24"/>
          <w:szCs w:val="24"/>
        </w:rPr>
        <w:t xml:space="preserve">, </w:t>
      </w:r>
      <w:r>
        <w:rPr>
          <w:i/>
          <w:iCs/>
          <w:sz w:val="24"/>
          <w:szCs w:val="24"/>
        </w:rPr>
        <w:t xml:space="preserve">                   </w:t>
      </w:r>
      <w:r w:rsidRPr="00F6592B">
        <w:rPr>
          <w:i/>
          <w:iCs/>
          <w:sz w:val="24"/>
          <w:szCs w:val="24"/>
        </w:rPr>
        <w:t xml:space="preserve">A. Zvejniece, A. Grīnberga, A. Roberts, I. </w:t>
      </w:r>
      <w:proofErr w:type="spellStart"/>
      <w:r w:rsidRPr="00F6592B">
        <w:rPr>
          <w:i/>
          <w:iCs/>
          <w:sz w:val="24"/>
          <w:szCs w:val="24"/>
        </w:rPr>
        <w:t>Astaševska</w:t>
      </w:r>
      <w:proofErr w:type="spellEnd"/>
      <w:r w:rsidRPr="00F6592B">
        <w:rPr>
          <w:i/>
          <w:iCs/>
          <w:sz w:val="24"/>
          <w:szCs w:val="24"/>
        </w:rPr>
        <w:t xml:space="preserve">, R. Valters, R. </w:t>
      </w:r>
      <w:proofErr w:type="spellStart"/>
      <w:r w:rsidRPr="00F6592B">
        <w:rPr>
          <w:i/>
          <w:iCs/>
          <w:sz w:val="24"/>
          <w:szCs w:val="24"/>
        </w:rPr>
        <w:t>Ernsons</w:t>
      </w:r>
      <w:proofErr w:type="spellEnd"/>
      <w:r w:rsidRPr="00F6592B">
        <w:rPr>
          <w:i/>
          <w:iCs/>
          <w:sz w:val="24"/>
          <w:szCs w:val="24"/>
        </w:rPr>
        <w:t xml:space="preserve">, R. </w:t>
      </w:r>
      <w:proofErr w:type="spellStart"/>
      <w:r w:rsidRPr="00F6592B">
        <w:rPr>
          <w:i/>
          <w:iCs/>
          <w:sz w:val="24"/>
          <w:szCs w:val="24"/>
        </w:rPr>
        <w:t>Karloviča</w:t>
      </w:r>
      <w:proofErr w:type="spellEnd"/>
      <w:r w:rsidRPr="00F6592B">
        <w:rPr>
          <w:i/>
          <w:iCs/>
          <w:sz w:val="24"/>
          <w:szCs w:val="24"/>
        </w:rPr>
        <w:t xml:space="preserve">, </w:t>
      </w:r>
      <w:r>
        <w:rPr>
          <w:i/>
          <w:iCs/>
          <w:sz w:val="24"/>
          <w:szCs w:val="24"/>
        </w:rPr>
        <w:t xml:space="preserve">                         </w:t>
      </w:r>
      <w:r w:rsidRPr="00F6592B">
        <w:rPr>
          <w:i/>
          <w:iCs/>
          <w:sz w:val="24"/>
          <w:szCs w:val="24"/>
        </w:rPr>
        <w:t xml:space="preserve">D. Kalniņa, K. Ansone, D. </w:t>
      </w:r>
      <w:proofErr w:type="spellStart"/>
      <w:r w:rsidRPr="00F6592B">
        <w:rPr>
          <w:i/>
          <w:iCs/>
          <w:sz w:val="24"/>
          <w:szCs w:val="24"/>
        </w:rPr>
        <w:t>Mellere</w:t>
      </w:r>
      <w:proofErr w:type="spellEnd"/>
      <w:r w:rsidRPr="00F6592B">
        <w:rPr>
          <w:i/>
          <w:iCs/>
          <w:sz w:val="24"/>
          <w:szCs w:val="24"/>
        </w:rPr>
        <w:t xml:space="preserve">, Ē. </w:t>
      </w:r>
      <w:proofErr w:type="spellStart"/>
      <w:r w:rsidRPr="00F6592B">
        <w:rPr>
          <w:i/>
          <w:iCs/>
          <w:sz w:val="24"/>
          <w:szCs w:val="24"/>
        </w:rPr>
        <w:t>Pucens</w:t>
      </w:r>
      <w:proofErr w:type="spellEnd"/>
      <w:r w:rsidRPr="00F6592B">
        <w:rPr>
          <w:i/>
          <w:iCs/>
          <w:sz w:val="24"/>
          <w:szCs w:val="24"/>
        </w:rPr>
        <w:t xml:space="preserve">, B. </w:t>
      </w:r>
      <w:proofErr w:type="spellStart"/>
      <w:r w:rsidRPr="00F6592B">
        <w:rPr>
          <w:i/>
          <w:iCs/>
          <w:sz w:val="24"/>
          <w:szCs w:val="24"/>
        </w:rPr>
        <w:t>Mikāla</w:t>
      </w:r>
      <w:proofErr w:type="spellEnd"/>
      <w:r w:rsidRPr="00F6592B">
        <w:rPr>
          <w:i/>
          <w:iCs/>
          <w:sz w:val="24"/>
          <w:szCs w:val="24"/>
        </w:rPr>
        <w:t xml:space="preserve">), </w:t>
      </w:r>
      <w:r w:rsidRPr="00F6592B">
        <w:rPr>
          <w:sz w:val="24"/>
          <w:szCs w:val="24"/>
        </w:rPr>
        <w:t>„pret” nav, „atturas” nav</w:t>
      </w:r>
      <w:r w:rsidRPr="00F6592B">
        <w:rPr>
          <w:iCs/>
          <w:sz w:val="24"/>
          <w:szCs w:val="24"/>
        </w:rPr>
        <w:t xml:space="preserve">, </w:t>
      </w:r>
      <w:r w:rsidRPr="00F6592B">
        <w:rPr>
          <w:sz w:val="24"/>
          <w:szCs w:val="24"/>
        </w:rPr>
        <w:t xml:space="preserve"> </w:t>
      </w:r>
      <w:r w:rsidRPr="00F6592B">
        <w:rPr>
          <w:bCs/>
          <w:sz w:val="24"/>
          <w:szCs w:val="24"/>
        </w:rPr>
        <w:t>Kuldīgas novada dome</w:t>
      </w:r>
      <w:r w:rsidRPr="00F6592B">
        <w:rPr>
          <w:b/>
          <w:sz w:val="24"/>
          <w:szCs w:val="24"/>
        </w:rPr>
        <w:t xml:space="preserve"> </w:t>
      </w:r>
      <w:r w:rsidRPr="00F6592B">
        <w:rPr>
          <w:b/>
          <w:bCs/>
          <w:i/>
          <w:iCs/>
          <w:sz w:val="24"/>
          <w:szCs w:val="24"/>
        </w:rPr>
        <w:t>nolemj:</w:t>
      </w:r>
    </w:p>
    <w:p w14:paraId="5D2A076F" w14:textId="77777777" w:rsidR="00F6592B" w:rsidRPr="00F6592B" w:rsidRDefault="00F6592B" w:rsidP="00F6592B">
      <w:pPr>
        <w:numPr>
          <w:ilvl w:val="0"/>
          <w:numId w:val="27"/>
        </w:numPr>
        <w:jc w:val="both"/>
        <w:rPr>
          <w:sz w:val="24"/>
          <w:szCs w:val="24"/>
        </w:rPr>
      </w:pPr>
      <w:r w:rsidRPr="00F6592B">
        <w:rPr>
          <w:sz w:val="24"/>
          <w:szCs w:val="24"/>
        </w:rPr>
        <w:t xml:space="preserve">Pārtraukt </w:t>
      </w:r>
      <w:proofErr w:type="spellStart"/>
      <w:r w:rsidRPr="00F6592B">
        <w:rPr>
          <w:sz w:val="24"/>
          <w:szCs w:val="24"/>
        </w:rPr>
        <w:t>lokālplānojuma</w:t>
      </w:r>
      <w:proofErr w:type="spellEnd"/>
      <w:r w:rsidRPr="00F6592B">
        <w:rPr>
          <w:sz w:val="24"/>
          <w:szCs w:val="24"/>
        </w:rPr>
        <w:t xml:space="preserve"> “</w:t>
      </w:r>
      <w:proofErr w:type="spellStart"/>
      <w:r w:rsidRPr="00F6592B">
        <w:rPr>
          <w:sz w:val="24"/>
          <w:szCs w:val="24"/>
        </w:rPr>
        <w:t>Lokālplānojums</w:t>
      </w:r>
      <w:proofErr w:type="spellEnd"/>
      <w:r w:rsidRPr="00F6592B">
        <w:rPr>
          <w:sz w:val="24"/>
          <w:szCs w:val="24"/>
        </w:rPr>
        <w:t xml:space="preserve"> vēja parkam “NOS Austrumi” un “NOS Dienvidi”, kas groza Skrundas novada teritorijas plānojumu 2013.–2025. gadam” izstrādi.</w:t>
      </w:r>
    </w:p>
    <w:p w14:paraId="306C0D9C" w14:textId="77777777" w:rsidR="00F6592B" w:rsidRPr="00F6592B" w:rsidRDefault="00F6592B" w:rsidP="00F6592B">
      <w:pPr>
        <w:numPr>
          <w:ilvl w:val="0"/>
          <w:numId w:val="27"/>
        </w:numPr>
        <w:jc w:val="both"/>
        <w:rPr>
          <w:sz w:val="24"/>
          <w:szCs w:val="24"/>
        </w:rPr>
      </w:pPr>
      <w:r w:rsidRPr="00F6592B">
        <w:rPr>
          <w:sz w:val="24"/>
          <w:szCs w:val="24"/>
        </w:rPr>
        <w:t>Atzīt, ka saskaņā ar Kuldīgas novada pašvaldības un SIA “NOS 2” 2023. gada 25. jūlija līguma Nr. 0789/2023 nosacījumiem, līgums zaudē spēku ar šī lēmuma spēkā stāšanās dienu.</w:t>
      </w:r>
    </w:p>
    <w:p w14:paraId="3C52DCCF" w14:textId="77777777" w:rsidR="00F6592B" w:rsidRPr="00F6592B" w:rsidRDefault="00F6592B" w:rsidP="00F6592B">
      <w:pPr>
        <w:numPr>
          <w:ilvl w:val="0"/>
          <w:numId w:val="27"/>
        </w:numPr>
        <w:jc w:val="both"/>
        <w:rPr>
          <w:sz w:val="24"/>
          <w:szCs w:val="24"/>
        </w:rPr>
      </w:pPr>
      <w:r w:rsidRPr="00F6592B">
        <w:rPr>
          <w:sz w:val="24"/>
          <w:szCs w:val="24"/>
        </w:rPr>
        <w:t xml:space="preserve">Informēt SIA “NOS 2” par pieņemto lēmumu, norādot, ka, stājoties spēkā jaunajam Kuldīgas novada teritorijas plānojumam, būs iespējams izvērtēt jauna </w:t>
      </w:r>
      <w:proofErr w:type="spellStart"/>
      <w:r w:rsidRPr="00F6592B">
        <w:rPr>
          <w:sz w:val="24"/>
          <w:szCs w:val="24"/>
        </w:rPr>
        <w:t>lokālplānojuma</w:t>
      </w:r>
      <w:proofErr w:type="spellEnd"/>
      <w:r w:rsidRPr="00F6592B">
        <w:rPr>
          <w:sz w:val="24"/>
          <w:szCs w:val="24"/>
        </w:rPr>
        <w:t xml:space="preserve"> izstrādes </w:t>
      </w:r>
      <w:r w:rsidRPr="00F6592B">
        <w:rPr>
          <w:sz w:val="24"/>
          <w:szCs w:val="24"/>
        </w:rPr>
        <w:lastRenderedPageBreak/>
        <w:t>nepieciešamību atbilstoši aktuālajam normatīvajam regulējumam un teritorijas attīstības redzējumam.</w:t>
      </w:r>
    </w:p>
    <w:p w14:paraId="51EDC172" w14:textId="77777777" w:rsidR="00F6592B" w:rsidRPr="00F6592B" w:rsidRDefault="00F6592B" w:rsidP="00F6592B">
      <w:pPr>
        <w:pStyle w:val="Sarakstarindkopa"/>
        <w:numPr>
          <w:ilvl w:val="0"/>
          <w:numId w:val="27"/>
        </w:numPr>
        <w:spacing w:before="0" w:beforeAutospacing="0" w:after="0" w:afterAutospacing="0"/>
        <w:ind w:right="-1"/>
        <w:contextualSpacing w:val="0"/>
        <w:jc w:val="both"/>
        <w:rPr>
          <w:strike/>
        </w:rPr>
      </w:pPr>
      <w:r w:rsidRPr="00F6592B">
        <w:t xml:space="preserve">Uzdot Kuldīgas novada pašvaldības iestādei "Kuldīgas attīstības aģentūra" piecu darbdienu laikā pēc šī lēmuma stāšanās spēkā nodrošināt paziņojuma par </w:t>
      </w:r>
      <w:proofErr w:type="spellStart"/>
      <w:r w:rsidRPr="00F6592B">
        <w:t>Lokālplānojumu</w:t>
      </w:r>
      <w:proofErr w:type="spellEnd"/>
      <w:r w:rsidRPr="00F6592B">
        <w:t xml:space="preserve"> izstrādes pārtraukšanu un šī lēmuma ievietošanu Teritorijas attīstības plānošanas informācijas sistēmā, kā arī publicēšanu Kuldīgas novada tīmekļa vietnē www.kuldigasnovads.lv.</w:t>
      </w:r>
    </w:p>
    <w:p w14:paraId="292320DC" w14:textId="77777777" w:rsidR="00F6592B" w:rsidRPr="00F6592B" w:rsidRDefault="00F6592B" w:rsidP="00F6592B">
      <w:pPr>
        <w:pStyle w:val="Sarakstarindkopa"/>
        <w:numPr>
          <w:ilvl w:val="0"/>
          <w:numId w:val="27"/>
        </w:numPr>
        <w:spacing w:before="0" w:beforeAutospacing="0" w:after="0" w:afterAutospacing="0"/>
        <w:ind w:right="-1"/>
        <w:contextualSpacing w:val="0"/>
        <w:jc w:val="both"/>
      </w:pPr>
      <w:r w:rsidRPr="00F6592B">
        <w:t xml:space="preserve">Kuldīgas novada pašvaldības iestāde "Kuldīgas attīstības aģentūra" ir atbildīga par lēmuma izpildi. </w:t>
      </w:r>
    </w:p>
    <w:p w14:paraId="43B067B8" w14:textId="77777777" w:rsidR="00F6592B" w:rsidRPr="00F6592B" w:rsidRDefault="00F6592B" w:rsidP="00F6592B">
      <w:pPr>
        <w:ind w:right="-1"/>
        <w:rPr>
          <w:sz w:val="24"/>
          <w:szCs w:val="24"/>
        </w:rPr>
      </w:pPr>
    </w:p>
    <w:p w14:paraId="6187E8D7" w14:textId="77777777" w:rsidR="00F6592B" w:rsidRPr="00F6592B" w:rsidRDefault="00F6592B" w:rsidP="00F6592B">
      <w:pPr>
        <w:ind w:firstLine="567"/>
        <w:jc w:val="both"/>
        <w:rPr>
          <w:rFonts w:eastAsia="Calibri" w:cs="Arial"/>
          <w:bCs/>
          <w:i/>
          <w:sz w:val="20"/>
          <w:szCs w:val="20"/>
        </w:rPr>
      </w:pPr>
      <w:r w:rsidRPr="00F6592B">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35FC68A2" w14:textId="77777777" w:rsidR="00F6592B" w:rsidRPr="00F6592B" w:rsidRDefault="00F6592B" w:rsidP="00F6592B">
      <w:pPr>
        <w:ind w:right="-1"/>
        <w:rPr>
          <w:sz w:val="24"/>
          <w:szCs w:val="24"/>
        </w:rPr>
      </w:pPr>
    </w:p>
    <w:p w14:paraId="2F46D13D" w14:textId="77777777" w:rsidR="00F6592B" w:rsidRPr="00F6592B" w:rsidRDefault="00F6592B" w:rsidP="00F6592B">
      <w:pPr>
        <w:rPr>
          <w:b/>
          <w:bCs/>
          <w:sz w:val="24"/>
          <w:szCs w:val="24"/>
          <w:u w:val="single"/>
        </w:rPr>
      </w:pPr>
      <w:r w:rsidRPr="00F6592B">
        <w:rPr>
          <w:b/>
          <w:bCs/>
          <w:i/>
          <w:iCs/>
          <w:sz w:val="24"/>
          <w:szCs w:val="24"/>
          <w:u w:val="single"/>
        </w:rPr>
        <w:t>Pievienotie dokumenti:</w:t>
      </w:r>
      <w:r w:rsidRPr="00F6592B">
        <w:rPr>
          <w:b/>
          <w:bCs/>
          <w:sz w:val="24"/>
          <w:szCs w:val="24"/>
          <w:u w:val="single"/>
        </w:rPr>
        <w:t xml:space="preserve"> </w:t>
      </w:r>
      <w:r w:rsidRPr="00F6592B">
        <w:rPr>
          <w:sz w:val="24"/>
          <w:szCs w:val="24"/>
        </w:rPr>
        <w:t>SIA “NOS 2” iesniegums.</w:t>
      </w:r>
    </w:p>
    <w:p w14:paraId="4AD5E874" w14:textId="77777777" w:rsidR="00F6592B" w:rsidRPr="00F6592B" w:rsidRDefault="00F6592B" w:rsidP="00F6592B">
      <w:pPr>
        <w:jc w:val="both"/>
        <w:rPr>
          <w:b/>
          <w:iCs/>
          <w:sz w:val="24"/>
          <w:szCs w:val="24"/>
        </w:rPr>
      </w:pPr>
      <w:r w:rsidRPr="00F6592B">
        <w:rPr>
          <w:b/>
          <w:iCs/>
          <w:sz w:val="24"/>
          <w:szCs w:val="24"/>
          <w:u w:val="single"/>
        </w:rPr>
        <w:t>Lēmums nosūtāms:</w:t>
      </w:r>
      <w:r w:rsidRPr="00F6592B">
        <w:rPr>
          <w:b/>
          <w:iCs/>
          <w:sz w:val="24"/>
          <w:szCs w:val="24"/>
        </w:rPr>
        <w:t xml:space="preserve">  </w:t>
      </w:r>
      <w:r w:rsidRPr="00F6592B">
        <w:rPr>
          <w:sz w:val="24"/>
          <w:szCs w:val="24"/>
        </w:rPr>
        <w:t>Kuldīgas novada PI "Kuldīgas attīstības aģentūra"</w:t>
      </w:r>
      <w:r w:rsidRPr="00F6592B">
        <w:rPr>
          <w:bCs/>
          <w:iCs/>
          <w:sz w:val="24"/>
          <w:szCs w:val="24"/>
        </w:rPr>
        <w:t>;</w:t>
      </w:r>
      <w:r w:rsidRPr="00F6592B">
        <w:rPr>
          <w:b/>
          <w:iCs/>
          <w:sz w:val="24"/>
          <w:szCs w:val="24"/>
        </w:rPr>
        <w:t xml:space="preserve"> </w:t>
      </w:r>
      <w:r w:rsidRPr="00F6592B">
        <w:rPr>
          <w:sz w:val="24"/>
          <w:szCs w:val="24"/>
        </w:rPr>
        <w:t>Kuldīgas novada Būvvaldei</w:t>
      </w:r>
      <w:r w:rsidRPr="00F6592B">
        <w:rPr>
          <w:bCs/>
          <w:iCs/>
          <w:sz w:val="24"/>
          <w:szCs w:val="24"/>
        </w:rPr>
        <w:t>;</w:t>
      </w:r>
      <w:r w:rsidRPr="00F6592B">
        <w:rPr>
          <w:b/>
          <w:iCs/>
          <w:sz w:val="24"/>
          <w:szCs w:val="24"/>
        </w:rPr>
        <w:t xml:space="preserve"> </w:t>
      </w:r>
      <w:r w:rsidRPr="00F6592B">
        <w:rPr>
          <w:sz w:val="24"/>
          <w:szCs w:val="24"/>
        </w:rPr>
        <w:t>Kuldīgas novada Nekustamo īpašumu nodaļai.</w:t>
      </w:r>
    </w:p>
    <w:p w14:paraId="40D804C7" w14:textId="77777777" w:rsidR="009D325A" w:rsidRDefault="003B24E8" w:rsidP="0091485E">
      <w:pPr>
        <w:jc w:val="both"/>
        <w:rPr>
          <w:sz w:val="24"/>
          <w:szCs w:val="24"/>
        </w:rPr>
      </w:pPr>
      <w:r w:rsidRPr="00441345">
        <w:rPr>
          <w:sz w:val="24"/>
          <w:szCs w:val="24"/>
        </w:rPr>
        <w:t>[</w:t>
      </w:r>
      <w:r w:rsidR="00DA6820" w:rsidRPr="00441345">
        <w:rPr>
          <w:sz w:val="24"/>
          <w:szCs w:val="24"/>
        </w:rPr>
        <w:t>..]</w:t>
      </w:r>
    </w:p>
    <w:p w14:paraId="1BB926B6" w14:textId="77777777" w:rsidR="006C798F" w:rsidRDefault="006C798F" w:rsidP="0091485E">
      <w:pPr>
        <w:jc w:val="both"/>
        <w:rPr>
          <w:sz w:val="24"/>
          <w:szCs w:val="24"/>
        </w:rPr>
      </w:pPr>
    </w:p>
    <w:p w14:paraId="6342CD1A" w14:textId="6A78148C" w:rsidR="00B36F97" w:rsidRDefault="00CE4F74" w:rsidP="0091485E">
      <w:pPr>
        <w:jc w:val="both"/>
        <w:rPr>
          <w:sz w:val="24"/>
          <w:szCs w:val="24"/>
        </w:rPr>
      </w:pPr>
      <w:r>
        <w:rPr>
          <w:sz w:val="24"/>
          <w:szCs w:val="24"/>
        </w:rPr>
        <w:t>Sēdi vadīja</w:t>
      </w:r>
    </w:p>
    <w:p w14:paraId="79ADE6BA" w14:textId="46E3961C" w:rsidR="0000511B" w:rsidRDefault="00BD5B52" w:rsidP="00AE643A">
      <w:pPr>
        <w:jc w:val="both"/>
        <w:rPr>
          <w:sz w:val="24"/>
          <w:szCs w:val="24"/>
        </w:rPr>
      </w:pPr>
      <w:r>
        <w:rPr>
          <w:sz w:val="24"/>
          <w:szCs w:val="24"/>
        </w:rPr>
        <w:t>Kuldīgas novada domes</w:t>
      </w:r>
      <w:r w:rsidR="004278C7">
        <w:rPr>
          <w:sz w:val="24"/>
          <w:szCs w:val="24"/>
        </w:rPr>
        <w:t xml:space="preserve"> priekšsēdētāja</w:t>
      </w:r>
      <w:r w:rsidR="00155091" w:rsidRPr="00155183">
        <w:rPr>
          <w:sz w:val="24"/>
          <w:szCs w:val="24"/>
        </w:rPr>
        <w:t xml:space="preserve"> </w:t>
      </w:r>
      <w:r w:rsidR="00155091" w:rsidRPr="00155183">
        <w:rPr>
          <w:sz w:val="24"/>
          <w:szCs w:val="24"/>
        </w:rPr>
        <w:tab/>
      </w:r>
      <w:r w:rsidR="00155091" w:rsidRPr="00155183">
        <w:rPr>
          <w:sz w:val="24"/>
          <w:szCs w:val="24"/>
        </w:rPr>
        <w:tab/>
        <w:t>(paraksts)</w:t>
      </w:r>
      <w:r w:rsidR="00155091" w:rsidRPr="00155183">
        <w:rPr>
          <w:sz w:val="24"/>
          <w:szCs w:val="24"/>
        </w:rPr>
        <w:tab/>
      </w:r>
      <w:r w:rsidR="0060488F">
        <w:rPr>
          <w:sz w:val="24"/>
          <w:szCs w:val="24"/>
        </w:rPr>
        <w:t xml:space="preserve">            I. </w:t>
      </w:r>
      <w:proofErr w:type="spellStart"/>
      <w:r w:rsidR="0060488F">
        <w:rPr>
          <w:sz w:val="24"/>
          <w:szCs w:val="24"/>
        </w:rPr>
        <w:t>Astaševska</w:t>
      </w:r>
      <w:proofErr w:type="spellEnd"/>
    </w:p>
    <w:p w14:paraId="5F6301EB" w14:textId="77777777" w:rsidR="006C798F" w:rsidRDefault="006C798F" w:rsidP="00AE643A">
      <w:pPr>
        <w:jc w:val="both"/>
        <w:rPr>
          <w:sz w:val="24"/>
          <w:szCs w:val="24"/>
        </w:rPr>
      </w:pPr>
    </w:p>
    <w:p w14:paraId="5E26D558" w14:textId="7EC37B83" w:rsidR="009768FA" w:rsidRDefault="002D7776" w:rsidP="00AE643A">
      <w:pPr>
        <w:jc w:val="both"/>
        <w:rPr>
          <w:sz w:val="24"/>
          <w:szCs w:val="24"/>
        </w:rPr>
      </w:pPr>
      <w:r w:rsidRPr="00155183">
        <w:rPr>
          <w:sz w:val="24"/>
          <w:szCs w:val="24"/>
        </w:rPr>
        <w:t>Protokolēja</w:t>
      </w:r>
    </w:p>
    <w:p w14:paraId="7C8F0F80" w14:textId="2459FADB" w:rsidR="00CD3B06" w:rsidRPr="00B36F97" w:rsidRDefault="00EF108E" w:rsidP="00B36F97">
      <w:pPr>
        <w:jc w:val="both"/>
        <w:rPr>
          <w:sz w:val="24"/>
          <w:szCs w:val="24"/>
        </w:rPr>
      </w:pPr>
      <w:r w:rsidRPr="00EF108E">
        <w:rPr>
          <w:sz w:val="24"/>
          <w:szCs w:val="24"/>
        </w:rPr>
        <w:t>Administratīvās nodaļas vadītāja vietniece</w:t>
      </w:r>
      <w:r w:rsidR="00BD5B52">
        <w:rPr>
          <w:sz w:val="24"/>
          <w:szCs w:val="24"/>
        </w:rPr>
        <w:tab/>
      </w:r>
      <w:r w:rsidR="00BD5B52">
        <w:rPr>
          <w:sz w:val="24"/>
          <w:szCs w:val="24"/>
        </w:rPr>
        <w:tab/>
      </w:r>
      <w:r w:rsidR="002D7776" w:rsidRPr="00155183">
        <w:rPr>
          <w:sz w:val="24"/>
          <w:szCs w:val="24"/>
        </w:rPr>
        <w:t>(paraksts)</w:t>
      </w:r>
      <w:r w:rsidR="002D7776" w:rsidRPr="00155183">
        <w:rPr>
          <w:sz w:val="24"/>
          <w:szCs w:val="24"/>
        </w:rPr>
        <w:tab/>
      </w:r>
      <w:r w:rsidR="002D7776" w:rsidRPr="00155183">
        <w:rPr>
          <w:sz w:val="24"/>
          <w:szCs w:val="24"/>
        </w:rPr>
        <w:tab/>
      </w:r>
      <w:proofErr w:type="spellStart"/>
      <w:r>
        <w:rPr>
          <w:sz w:val="24"/>
          <w:szCs w:val="24"/>
        </w:rPr>
        <w:t>L.Damberga</w:t>
      </w:r>
      <w:proofErr w:type="spellEnd"/>
    </w:p>
    <w:p w14:paraId="53EC686B" w14:textId="77777777" w:rsidR="00B36F97" w:rsidRDefault="00B36F97" w:rsidP="00C859E4">
      <w:pPr>
        <w:rPr>
          <w:b/>
          <w:i/>
          <w:sz w:val="24"/>
          <w:szCs w:val="24"/>
        </w:rPr>
      </w:pPr>
    </w:p>
    <w:p w14:paraId="5ABD21D2" w14:textId="5DFD27CA" w:rsidR="00C859E4" w:rsidRPr="00155183" w:rsidRDefault="00C859E4" w:rsidP="00C859E4">
      <w:pPr>
        <w:rPr>
          <w:b/>
          <w:i/>
          <w:sz w:val="24"/>
          <w:szCs w:val="24"/>
        </w:rPr>
      </w:pPr>
      <w:r w:rsidRPr="00155183">
        <w:rPr>
          <w:b/>
          <w:i/>
          <w:sz w:val="24"/>
          <w:szCs w:val="24"/>
        </w:rPr>
        <w:t>IZRAKSTS PAREIZS</w:t>
      </w:r>
    </w:p>
    <w:p w14:paraId="24C75619" w14:textId="77777777" w:rsidR="00C859E4" w:rsidRPr="00155183" w:rsidRDefault="00C859E4" w:rsidP="00C859E4">
      <w:pPr>
        <w:tabs>
          <w:tab w:val="left" w:pos="720"/>
          <w:tab w:val="left" w:pos="1440"/>
          <w:tab w:val="left" w:pos="2160"/>
          <w:tab w:val="left" w:pos="2880"/>
          <w:tab w:val="left" w:pos="3600"/>
          <w:tab w:val="left" w:pos="4320"/>
          <w:tab w:val="left" w:pos="5040"/>
          <w:tab w:val="left" w:pos="5760"/>
          <w:tab w:val="left" w:pos="6480"/>
          <w:tab w:val="left" w:pos="7742"/>
        </w:tabs>
        <w:jc w:val="both"/>
        <w:rPr>
          <w:sz w:val="24"/>
          <w:szCs w:val="24"/>
        </w:rPr>
      </w:pPr>
      <w:r w:rsidRPr="00155183">
        <w:rPr>
          <w:sz w:val="24"/>
          <w:szCs w:val="24"/>
        </w:rPr>
        <w:t>Kuldīgas novada pašvaldības</w:t>
      </w:r>
    </w:p>
    <w:p w14:paraId="04A39AC7" w14:textId="1ADEF388" w:rsidR="00954193" w:rsidRPr="00155183" w:rsidRDefault="00CE4F74" w:rsidP="00954193">
      <w:pPr>
        <w:tabs>
          <w:tab w:val="left" w:pos="720"/>
          <w:tab w:val="left" w:pos="1440"/>
          <w:tab w:val="left" w:pos="2160"/>
          <w:tab w:val="left" w:pos="2880"/>
          <w:tab w:val="left" w:pos="3600"/>
          <w:tab w:val="left" w:pos="4320"/>
          <w:tab w:val="left" w:pos="5040"/>
          <w:tab w:val="left" w:pos="5760"/>
          <w:tab w:val="left" w:pos="6480"/>
          <w:tab w:val="left" w:pos="7742"/>
        </w:tabs>
        <w:jc w:val="both"/>
        <w:rPr>
          <w:sz w:val="24"/>
          <w:szCs w:val="24"/>
        </w:rPr>
      </w:pPr>
      <w:r>
        <w:rPr>
          <w:sz w:val="24"/>
          <w:szCs w:val="24"/>
        </w:rPr>
        <w:t>Personāla speciāliste</w:t>
      </w:r>
      <w:r w:rsidR="00B966EF">
        <w:rPr>
          <w:sz w:val="24"/>
          <w:szCs w:val="24"/>
        </w:rPr>
        <w:t xml:space="preserve">                   </w:t>
      </w:r>
      <w:r w:rsidR="00954193" w:rsidRPr="00155183">
        <w:rPr>
          <w:sz w:val="24"/>
          <w:szCs w:val="24"/>
        </w:rPr>
        <w:t xml:space="preserve">                           </w:t>
      </w:r>
      <w:r w:rsidR="00986085">
        <w:rPr>
          <w:sz w:val="24"/>
          <w:szCs w:val="24"/>
        </w:rPr>
        <w:t xml:space="preserve">    </w:t>
      </w:r>
      <w:r w:rsidR="00954193" w:rsidRPr="00155183">
        <w:rPr>
          <w:sz w:val="24"/>
          <w:szCs w:val="24"/>
        </w:rPr>
        <w:t xml:space="preserve"> </w:t>
      </w:r>
      <w:r w:rsidR="003B3CC0">
        <w:rPr>
          <w:sz w:val="24"/>
          <w:szCs w:val="24"/>
        </w:rPr>
        <w:t>(paraksts)*</w:t>
      </w:r>
      <w:r w:rsidR="009775BF">
        <w:rPr>
          <w:sz w:val="24"/>
          <w:szCs w:val="24"/>
        </w:rPr>
        <w:tab/>
      </w:r>
      <w:r w:rsidR="00954193" w:rsidRPr="00155183">
        <w:rPr>
          <w:sz w:val="24"/>
          <w:szCs w:val="24"/>
        </w:rPr>
        <w:t xml:space="preserve">            </w:t>
      </w:r>
      <w:r w:rsidR="00362F89">
        <w:rPr>
          <w:sz w:val="24"/>
          <w:szCs w:val="24"/>
        </w:rPr>
        <w:t xml:space="preserve">E. </w:t>
      </w:r>
      <w:r>
        <w:rPr>
          <w:sz w:val="24"/>
          <w:szCs w:val="24"/>
        </w:rPr>
        <w:t>Zeidaka</w:t>
      </w:r>
    </w:p>
    <w:p w14:paraId="545EB70A" w14:textId="0B3CAE7C" w:rsidR="004278C7" w:rsidRDefault="00954193" w:rsidP="004278C7">
      <w:pPr>
        <w:jc w:val="both"/>
        <w:rPr>
          <w:sz w:val="24"/>
          <w:szCs w:val="24"/>
        </w:rPr>
      </w:pPr>
      <w:r w:rsidRPr="00155183">
        <w:rPr>
          <w:sz w:val="24"/>
          <w:szCs w:val="24"/>
        </w:rPr>
        <w:t>Kuldīgā, datums skatāms laika zīmogā</w:t>
      </w:r>
    </w:p>
    <w:p w14:paraId="27D37DAE" w14:textId="77777777" w:rsidR="006A3236" w:rsidRDefault="006A3236" w:rsidP="004278C7">
      <w:pPr>
        <w:jc w:val="both"/>
        <w:rPr>
          <w:sz w:val="24"/>
          <w:szCs w:val="24"/>
        </w:rPr>
      </w:pPr>
    </w:p>
    <w:p w14:paraId="5CEE37B4" w14:textId="45F5E62D" w:rsidR="007F354B" w:rsidRPr="00155183" w:rsidRDefault="00954193" w:rsidP="00791F0D">
      <w:pPr>
        <w:rPr>
          <w:sz w:val="24"/>
          <w:szCs w:val="24"/>
        </w:rPr>
      </w:pPr>
      <w:r w:rsidRPr="00155183">
        <w:rPr>
          <w:sz w:val="20"/>
          <w:szCs w:val="20"/>
        </w:rPr>
        <w:t xml:space="preserve">* ŠIS </w:t>
      </w:r>
      <w:r w:rsidRPr="00C859E4">
        <w:rPr>
          <w:rFonts w:eastAsia="Calibri"/>
          <w:sz w:val="20"/>
          <w:szCs w:val="20"/>
        </w:rPr>
        <w:t>DOKUMENTS IR PARAKSTĪTS AR DROŠU ELEKTRONISKO PARAKSTU UN SATUR LAIKA ZĪMOGU</w:t>
      </w:r>
    </w:p>
    <w:sectPr w:rsidR="007F354B" w:rsidRPr="00155183" w:rsidSect="005E5B9F">
      <w:footerReference w:type="default" r:id="rId8"/>
      <w:headerReference w:type="first" r:id="rId9"/>
      <w:pgSz w:w="11907" w:h="16840" w:code="9"/>
      <w:pgMar w:top="1191" w:right="1134" w:bottom="1134" w:left="1134" w:header="533"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BAF9" w14:textId="77777777" w:rsidR="00DB5500" w:rsidRDefault="00DB5500">
      <w:r>
        <w:separator/>
      </w:r>
    </w:p>
  </w:endnote>
  <w:endnote w:type="continuationSeparator" w:id="0">
    <w:p w14:paraId="2F02898F" w14:textId="77777777" w:rsidR="00DB5500" w:rsidRDefault="00DB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8EA5" w14:textId="77777777" w:rsidR="00DB5500" w:rsidRDefault="004A6552">
    <w:pPr>
      <w:pStyle w:val="Kjene"/>
      <w:jc w:val="center"/>
      <w:rPr>
        <w:rFonts w:cs="Tahoma"/>
        <w:b/>
        <w:i/>
        <w:color w:val="C0C0C0"/>
        <w:spacing w:val="160"/>
        <w:sz w:val="16"/>
        <w:szCs w:val="16"/>
      </w:rPr>
    </w:pPr>
    <w:r>
      <w:rPr>
        <w:rFonts w:cs="Tahoma"/>
        <w:b/>
        <w:i/>
        <w:noProof/>
        <w:color w:val="C0C0C0"/>
        <w:spacing w:val="160"/>
        <w:sz w:val="16"/>
        <w:szCs w:val="16"/>
        <w:lang w:val="lv-LV" w:eastAsia="lv-LV"/>
      </w:rPr>
      <mc:AlternateContent>
        <mc:Choice Requires="wps">
          <w:drawing>
            <wp:anchor distT="0" distB="0" distL="114300" distR="114300" simplePos="0" relativeHeight="251658240" behindDoc="0" locked="0" layoutInCell="1" allowOverlap="1" wp14:anchorId="0C347CED" wp14:editId="54A95136">
              <wp:simplePos x="0" y="0"/>
              <wp:positionH relativeFrom="column">
                <wp:posOffset>0</wp:posOffset>
              </wp:positionH>
              <wp:positionV relativeFrom="paragraph">
                <wp:posOffset>13335</wp:posOffset>
              </wp:positionV>
              <wp:extent cx="5943600" cy="228600"/>
              <wp:effectExtent l="0"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52D4" w14:textId="77777777" w:rsidR="00DB5500" w:rsidRDefault="00DB55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47CED" id="_x0000_t202" coordsize="21600,21600" o:spt="202" path="m,l,21600r21600,l21600,xe">
              <v:stroke joinstyle="miter"/>
              <v:path gradientshapeok="t" o:connecttype="rect"/>
            </v:shapetype>
            <v:shape id="Text Box 5" o:spid="_x0000_s1026" type="#_x0000_t202" style="position:absolute;left:0;text-align:left;margin-left:0;margin-top:1.05pt;width:46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" stroked="f">
              <v:textbox>
                <w:txbxContent>
                  <w:p w14:paraId="339652D4" w14:textId="77777777" w:rsidR="00DB5500" w:rsidRDefault="00DB550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2816" w14:textId="77777777" w:rsidR="00DB5500" w:rsidRDefault="00DB5500">
      <w:r>
        <w:separator/>
      </w:r>
    </w:p>
  </w:footnote>
  <w:footnote w:type="continuationSeparator" w:id="0">
    <w:p w14:paraId="3A471ED8" w14:textId="77777777" w:rsidR="00DB5500" w:rsidRDefault="00DB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9B6C" w14:textId="77777777" w:rsidR="00D42DE9" w:rsidRPr="00315A9D" w:rsidRDefault="00D42DE9" w:rsidP="00D42DE9">
    <w:pPr>
      <w:pStyle w:val="Galvene"/>
      <w:jc w:val="right"/>
      <w:rPr>
        <w:rFonts w:ascii="Times New Roman Bold" w:hAnsi="Times New Roman Bold"/>
        <w:b/>
        <w:i/>
        <w:spacing w:val="60"/>
        <w:szCs w:val="26"/>
      </w:rPr>
    </w:pPr>
    <w:r w:rsidRPr="00315A9D">
      <w:rPr>
        <w:rFonts w:ascii="Times New Roman Bold" w:hAnsi="Times New Roman Bold"/>
        <w:b/>
        <w:i/>
        <w:spacing w:val="60"/>
        <w:szCs w:val="26"/>
      </w:rPr>
      <w:t>IZRAKSTS</w:t>
    </w:r>
  </w:p>
  <w:p w14:paraId="387B8302" w14:textId="77777777" w:rsidR="00D42DE9" w:rsidRDefault="00D42DE9" w:rsidP="00D42DE9">
    <w:pPr>
      <w:pStyle w:val="Galvene"/>
    </w:pPr>
    <w:r>
      <w:rPr>
        <w:noProof/>
        <w:lang w:val="lv-LV" w:eastAsia="lv-LV"/>
      </w:rPr>
      <mc:AlternateContent>
        <mc:Choice Requires="wps">
          <w:drawing>
            <wp:anchor distT="0" distB="0" distL="114300" distR="114300" simplePos="0" relativeHeight="251661312" behindDoc="0" locked="0" layoutInCell="1" allowOverlap="1" wp14:anchorId="502A05FF" wp14:editId="7734D57C">
              <wp:simplePos x="0" y="0"/>
              <wp:positionH relativeFrom="column">
                <wp:posOffset>757555</wp:posOffset>
              </wp:positionH>
              <wp:positionV relativeFrom="paragraph">
                <wp:posOffset>165735</wp:posOffset>
              </wp:positionV>
              <wp:extent cx="5361940" cy="405130"/>
              <wp:effectExtent l="0" t="381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0219D" w14:textId="77777777" w:rsidR="00D42DE9" w:rsidRPr="00EE1630" w:rsidRDefault="00D42DE9" w:rsidP="00D42DE9">
                          <w:pPr>
                            <w:pStyle w:val="Virsraksts2"/>
                            <w:jc w:val="both"/>
                          </w:pPr>
                          <w:r w:rsidRPr="00EE1630">
                            <w:t>KULDĪGAS NOVADA DOME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A05FF" id="_x0000_t202" coordsize="21600,21600" o:spt="202" path="m,l,21600r21600,l21600,xe">
              <v:stroke joinstyle="miter"/>
              <v:path gradientshapeok="t" o:connecttype="rect"/>
            </v:shapetype>
            <v:shape id="Text Box 2" o:spid="_x0000_s1027" type="#_x0000_t202" style="position:absolute;margin-left:59.65pt;margin-top:13.05pt;width:422.2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" filled="f" stroked="f">
              <v:textbox>
                <w:txbxContent>
                  <w:p w14:paraId="3620219D" w14:textId="77777777" w:rsidR="00D42DE9" w:rsidRPr="00EE1630" w:rsidRDefault="00D42DE9" w:rsidP="00D42DE9">
                    <w:pPr>
                      <w:pStyle w:val="Virsraksts2"/>
                      <w:jc w:val="both"/>
                    </w:pPr>
                    <w:r w:rsidRPr="00EE1630">
                      <w:t>KULDĪGAS NOVADA DOME</w:t>
                    </w:r>
                  </w:p>
                </w:txbxContent>
              </v:textbox>
            </v:shape>
          </w:pict>
        </mc:Fallback>
      </mc:AlternateContent>
    </w:r>
    <w:r>
      <w:rPr>
        <w:noProof/>
        <w:lang w:val="lv-LV" w:eastAsia="lv-LV"/>
      </w:rPr>
      <w:drawing>
        <wp:anchor distT="0" distB="0" distL="114300" distR="114300" simplePos="0" relativeHeight="251663360" behindDoc="1" locked="0" layoutInCell="1" allowOverlap="1" wp14:anchorId="40EEEBAF" wp14:editId="28D4794F">
          <wp:simplePos x="0" y="0"/>
          <wp:positionH relativeFrom="column">
            <wp:posOffset>-77470</wp:posOffset>
          </wp:positionH>
          <wp:positionV relativeFrom="paragraph">
            <wp:posOffset>10160</wp:posOffset>
          </wp:positionV>
          <wp:extent cx="610870" cy="741680"/>
          <wp:effectExtent l="0" t="0" r="0" b="1270"/>
          <wp:wrapNone/>
          <wp:docPr id="759434127" name="Attēls 759434127" descr="Kuldigas nov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digas novad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741680"/>
                  </a:xfrm>
                  <a:prstGeom prst="rect">
                    <a:avLst/>
                  </a:prstGeom>
                  <a:noFill/>
                </pic:spPr>
              </pic:pic>
            </a:graphicData>
          </a:graphic>
          <wp14:sizeRelH relativeFrom="page">
            <wp14:pctWidth>0</wp14:pctWidth>
          </wp14:sizeRelH>
          <wp14:sizeRelV relativeFrom="page">
            <wp14:pctHeight>0</wp14:pctHeight>
          </wp14:sizeRelV>
        </wp:anchor>
      </w:drawing>
    </w:r>
  </w:p>
  <w:p w14:paraId="755DB878" w14:textId="77777777" w:rsidR="00D42DE9" w:rsidRDefault="00D42DE9" w:rsidP="00D42DE9">
    <w:pPr>
      <w:pStyle w:val="Galvene"/>
    </w:pPr>
  </w:p>
  <w:p w14:paraId="277ABE25" w14:textId="77777777" w:rsidR="00D42DE9" w:rsidRDefault="00D42DE9" w:rsidP="00D42DE9">
    <w:pPr>
      <w:pStyle w:val="Galvene"/>
    </w:pPr>
  </w:p>
  <w:p w14:paraId="2ADD504F" w14:textId="77777777" w:rsidR="00D42DE9" w:rsidRDefault="00D42DE9" w:rsidP="00D42DE9">
    <w:pPr>
      <w:pStyle w:val="Galvene"/>
    </w:pPr>
    <w:r>
      <w:rPr>
        <w:noProof/>
        <w:lang w:val="lv-LV" w:eastAsia="lv-LV"/>
      </w:rPr>
      <mc:AlternateContent>
        <mc:Choice Requires="wps">
          <w:drawing>
            <wp:anchor distT="0" distB="0" distL="114300" distR="114300" simplePos="0" relativeHeight="251662336" behindDoc="0" locked="0" layoutInCell="1" allowOverlap="1" wp14:anchorId="7A3E9247" wp14:editId="4D7EB20A">
              <wp:simplePos x="0" y="0"/>
              <wp:positionH relativeFrom="column">
                <wp:posOffset>-417830</wp:posOffset>
              </wp:positionH>
              <wp:positionV relativeFrom="paragraph">
                <wp:posOffset>255905</wp:posOffset>
              </wp:positionV>
              <wp:extent cx="6598920" cy="254635"/>
              <wp:effectExtent l="1270" t="0" r="635"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3868" w14:textId="1C9F2FBD" w:rsidR="00D42DE9" w:rsidRDefault="00D42DE9" w:rsidP="00D42DE9">
                          <w:pPr>
                            <w:pBdr>
                              <w:top w:val="single" w:sz="4" w:space="1" w:color="auto"/>
                            </w:pBdr>
                            <w:jc w:val="center"/>
                            <w:rPr>
                              <w:i/>
                              <w:sz w:val="18"/>
                              <w:szCs w:val="16"/>
                            </w:rPr>
                          </w:pPr>
                          <w:r>
                            <w:rPr>
                              <w:i/>
                              <w:sz w:val="18"/>
                              <w:szCs w:val="16"/>
                            </w:rPr>
                            <w:t>Baznīcas ielā 1,Kuldīga,Kuldīgas novads, LV-3301 tālr.63322469 fakss 63341422 dome@kuldiga.lv www.kuldiga</w:t>
                          </w:r>
                          <w:r w:rsidR="00A23BC5">
                            <w:rPr>
                              <w:i/>
                              <w:sz w:val="18"/>
                              <w:szCs w:val="16"/>
                            </w:rPr>
                            <w:t>snovads</w:t>
                          </w:r>
                          <w:r>
                            <w:rPr>
                              <w:i/>
                              <w:sz w:val="18"/>
                              <w:szCs w:val="16"/>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9247" id="Text Box 4" o:spid="_x0000_s1028" type="#_x0000_t202" style="position:absolute;margin-left:-32.9pt;margin-top:20.15pt;width:519.6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" filled="f" stroked="f">
              <v:textbox>
                <w:txbxContent>
                  <w:p w14:paraId="30623868" w14:textId="1C9F2FBD" w:rsidR="00D42DE9" w:rsidRDefault="00D42DE9" w:rsidP="00D42DE9">
                    <w:pPr>
                      <w:pBdr>
                        <w:top w:val="single" w:sz="4" w:space="1" w:color="auto"/>
                      </w:pBdr>
                      <w:jc w:val="center"/>
                      <w:rPr>
                        <w:i/>
                        <w:sz w:val="18"/>
                        <w:szCs w:val="16"/>
                      </w:rPr>
                    </w:pPr>
                    <w:r>
                      <w:rPr>
                        <w:i/>
                        <w:sz w:val="18"/>
                        <w:szCs w:val="16"/>
                      </w:rPr>
                      <w:t>Baznīcas ielā 1,Kuldīga,Kuldīgas novads, LV-3301 tālr.63322469 fakss 63341422 dome@kuldiga.lv www.kuldiga</w:t>
                    </w:r>
                    <w:r w:rsidR="00A23BC5">
                      <w:rPr>
                        <w:i/>
                        <w:sz w:val="18"/>
                        <w:szCs w:val="16"/>
                      </w:rPr>
                      <w:t>snovads</w:t>
                    </w:r>
                    <w:r>
                      <w:rPr>
                        <w:i/>
                        <w:sz w:val="18"/>
                        <w:szCs w:val="16"/>
                      </w:rPr>
                      <w:t>.lv</w:t>
                    </w:r>
                  </w:p>
                </w:txbxContent>
              </v:textbox>
            </v:shape>
          </w:pict>
        </mc:Fallback>
      </mc:AlternateContent>
    </w:r>
  </w:p>
  <w:p w14:paraId="075EA964" w14:textId="77777777" w:rsidR="00D42DE9" w:rsidRDefault="00D42DE9" w:rsidP="00D42DE9"/>
  <w:p w14:paraId="559507C4" w14:textId="77777777" w:rsidR="00D42DE9" w:rsidRDefault="00D42DE9" w:rsidP="00D42DE9"/>
  <w:p w14:paraId="571376FE" w14:textId="39D8B70A" w:rsidR="000B25FE" w:rsidRDefault="000B25FE" w:rsidP="00D42DE9">
    <w:pPr>
      <w:jc w:val="center"/>
      <w:rPr>
        <w:b/>
        <w:sz w:val="28"/>
      </w:rPr>
    </w:pPr>
  </w:p>
  <w:p w14:paraId="5157CB02" w14:textId="2C0E40CD" w:rsidR="00D42DE9" w:rsidRPr="00EE4AD5" w:rsidRDefault="00A421B1" w:rsidP="00D42DE9">
    <w:pPr>
      <w:jc w:val="center"/>
      <w:rPr>
        <w:b/>
        <w:sz w:val="28"/>
      </w:rPr>
    </w:pPr>
    <w:r>
      <w:rPr>
        <w:b/>
        <w:sz w:val="28"/>
      </w:rPr>
      <w:t>KULDĪG</w:t>
    </w:r>
    <w:r w:rsidR="00A071B8">
      <w:rPr>
        <w:b/>
        <w:sz w:val="28"/>
      </w:rPr>
      <w:t>AS</w:t>
    </w:r>
    <w:r w:rsidR="00D42DE9">
      <w:rPr>
        <w:b/>
        <w:sz w:val="28"/>
      </w:rPr>
      <w:t xml:space="preserve"> NOVADA </w:t>
    </w:r>
    <w:r w:rsidR="00D42DE9" w:rsidRPr="00EE4AD5">
      <w:rPr>
        <w:b/>
        <w:sz w:val="28"/>
      </w:rPr>
      <w:t>DOMES</w:t>
    </w:r>
    <w:r w:rsidR="00D42DE9">
      <w:rPr>
        <w:b/>
        <w:sz w:val="28"/>
      </w:rPr>
      <w:t xml:space="preserve"> SĒDES</w:t>
    </w:r>
  </w:p>
  <w:p w14:paraId="3013FFA4" w14:textId="77777777" w:rsidR="00D42DE9" w:rsidRPr="003C0402" w:rsidRDefault="00D42DE9" w:rsidP="00D42DE9">
    <w:pPr>
      <w:jc w:val="center"/>
      <w:rPr>
        <w:b/>
        <w:sz w:val="28"/>
      </w:rPr>
    </w:pPr>
    <w:r>
      <w:rPr>
        <w:b/>
        <w:sz w:val="28"/>
      </w:rPr>
      <w:t>PROTOKOLS</w:t>
    </w:r>
  </w:p>
  <w:p w14:paraId="0A431059" w14:textId="5D40E508" w:rsidR="00D42DE9" w:rsidRDefault="00D42DE9" w:rsidP="00D42DE9">
    <w:pPr>
      <w:jc w:val="center"/>
      <w:rPr>
        <w:sz w:val="24"/>
        <w:szCs w:val="24"/>
      </w:rPr>
    </w:pPr>
    <w:r w:rsidRPr="00EE4AD5">
      <w:rPr>
        <w:sz w:val="24"/>
        <w:szCs w:val="24"/>
      </w:rPr>
      <w:t>Kuldīgā</w:t>
    </w:r>
  </w:p>
  <w:p w14:paraId="1D9F4A69" w14:textId="77777777" w:rsidR="007E2B04" w:rsidRPr="00EE4AD5" w:rsidRDefault="007E2B04" w:rsidP="00D42DE9">
    <w:pPr>
      <w:jc w:val="center"/>
      <w:rPr>
        <w:sz w:val="24"/>
        <w:szCs w:val="24"/>
      </w:rPr>
    </w:pPr>
  </w:p>
  <w:p w14:paraId="0A9C8845" w14:textId="3492AC14" w:rsidR="001D796E" w:rsidRPr="00D42DE9" w:rsidRDefault="00D42DE9" w:rsidP="00D42DE9">
    <w:pPr>
      <w:jc w:val="both"/>
      <w:rPr>
        <w:sz w:val="24"/>
        <w:szCs w:val="24"/>
      </w:rPr>
    </w:pPr>
    <w:r>
      <w:rPr>
        <w:sz w:val="24"/>
        <w:szCs w:val="24"/>
      </w:rPr>
      <w:t>20</w:t>
    </w:r>
    <w:r w:rsidR="00A421B1">
      <w:rPr>
        <w:sz w:val="24"/>
        <w:szCs w:val="24"/>
      </w:rPr>
      <w:t>2</w:t>
    </w:r>
    <w:r w:rsidR="004278C7">
      <w:rPr>
        <w:sz w:val="24"/>
        <w:szCs w:val="24"/>
      </w:rPr>
      <w:t>5</w:t>
    </w:r>
    <w:r>
      <w:rPr>
        <w:sz w:val="24"/>
        <w:szCs w:val="24"/>
      </w:rPr>
      <w:t xml:space="preserve">. gada </w:t>
    </w:r>
    <w:r w:rsidR="00EF108E">
      <w:rPr>
        <w:sz w:val="24"/>
        <w:szCs w:val="24"/>
      </w:rPr>
      <w:t>30.oktobrī</w:t>
    </w:r>
    <w:r>
      <w:rPr>
        <w:sz w:val="24"/>
        <w:szCs w:val="24"/>
      </w:rPr>
      <w:tab/>
    </w:r>
    <w:r>
      <w:rPr>
        <w:sz w:val="24"/>
        <w:szCs w:val="24"/>
      </w:rPr>
      <w:tab/>
    </w:r>
    <w:r>
      <w:rPr>
        <w:sz w:val="24"/>
        <w:szCs w:val="24"/>
      </w:rPr>
      <w:tab/>
    </w:r>
    <w:r>
      <w:rPr>
        <w:sz w:val="24"/>
        <w:szCs w:val="24"/>
      </w:rPr>
      <w:tab/>
    </w:r>
    <w:r>
      <w:rPr>
        <w:sz w:val="24"/>
        <w:szCs w:val="24"/>
      </w:rPr>
      <w:tab/>
    </w:r>
    <w:r w:rsidR="00F2553B">
      <w:rPr>
        <w:sz w:val="24"/>
        <w:szCs w:val="24"/>
      </w:rPr>
      <w:tab/>
    </w:r>
    <w:r w:rsidR="000F5228">
      <w:rPr>
        <w:sz w:val="24"/>
        <w:szCs w:val="24"/>
      </w:rPr>
      <w:tab/>
    </w:r>
    <w:r w:rsidR="00AB4D48">
      <w:rPr>
        <w:sz w:val="24"/>
        <w:szCs w:val="24"/>
      </w:rPr>
      <w:tab/>
    </w:r>
    <w:r>
      <w:rPr>
        <w:sz w:val="24"/>
        <w:szCs w:val="24"/>
      </w:rPr>
      <w:t>Nr. </w:t>
    </w:r>
    <w:r w:rsidR="009040AF">
      <w:rPr>
        <w:sz w:val="24"/>
        <w:szCs w:val="24"/>
      </w:rPr>
      <w:t>1</w:t>
    </w:r>
    <w:r w:rsidR="00EF108E">
      <w:rPr>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5A932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sz w:val="24"/>
        <w:szCs w:val="24"/>
      </w:r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4"/>
    <w:multiLevelType w:val="multilevel"/>
    <w:tmpl w:val="00000004"/>
    <w:name w:val="WW8Num5"/>
    <w:lvl w:ilvl="0">
      <w:start w:val="1"/>
      <w:numFmt w:val="decimal"/>
      <w:lvlText w:val="%1."/>
      <w:lvlJc w:val="left"/>
      <w:pPr>
        <w:tabs>
          <w:tab w:val="num" w:pos="720"/>
        </w:tabs>
        <w:ind w:left="720" w:hanging="360"/>
      </w:pPr>
      <w:rPr>
        <w:rFonts w:eastAsia="Arial Unicode MS"/>
        <w:i w:val="0"/>
        <w:iCs w:val="0"/>
        <w:sz w:val="24"/>
        <w:szCs w:val="24"/>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7"/>
    <w:lvl w:ilvl="0">
      <w:start w:val="1"/>
      <w:numFmt w:val="decimal"/>
      <w:lvlText w:val="%1."/>
      <w:lvlJc w:val="left"/>
      <w:pPr>
        <w:tabs>
          <w:tab w:val="num" w:pos="720"/>
        </w:tabs>
        <w:ind w:left="720" w:hanging="360"/>
      </w:pPr>
      <w:rPr>
        <w:rFonts w:ascii="Times New Roman" w:hAnsi="Times New Roman"/>
        <w:b w:val="0"/>
        <w:i w:val="0"/>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6"/>
    <w:multiLevelType w:val="multilevel"/>
    <w:tmpl w:val="00000006"/>
    <w:name w:val="WW8Num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A"/>
    <w:multiLevelType w:val="multilevel"/>
    <w:tmpl w:val="0000000A"/>
    <w:name w:val="WW8Num10"/>
    <w:lvl w:ilvl="0">
      <w:start w:val="1"/>
      <w:numFmt w:val="decimal"/>
      <w:lvlText w:val="%1."/>
      <w:lvlJc w:val="left"/>
      <w:pPr>
        <w:tabs>
          <w:tab w:val="num" w:pos="-120"/>
        </w:tabs>
        <w:ind w:left="60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000000E"/>
    <w:multiLevelType w:val="multilevel"/>
    <w:tmpl w:val="3A3672D2"/>
    <w:name w:val="WW8Num26"/>
    <w:lvl w:ilvl="0">
      <w:start w:val="1"/>
      <w:numFmt w:val="decimal"/>
      <w:lvlText w:val="%1."/>
      <w:lvlJc w:val="left"/>
      <w:pPr>
        <w:tabs>
          <w:tab w:val="num" w:pos="5736"/>
        </w:tabs>
        <w:ind w:left="6456" w:hanging="360"/>
      </w:pPr>
      <w:rPr>
        <w:rFonts w:ascii="Times New Roman" w:eastAsia="Times New Roman" w:hAnsi="Times New Roman" w:cs="Times New Roman"/>
        <w:b w:val="0"/>
      </w:rPr>
    </w:lvl>
    <w:lvl w:ilvl="1">
      <w:start w:val="1"/>
      <w:numFmt w:val="lowerLetter"/>
      <w:lvlText w:val="%2."/>
      <w:lvlJc w:val="left"/>
      <w:pPr>
        <w:tabs>
          <w:tab w:val="num" w:pos="7176"/>
        </w:tabs>
        <w:ind w:left="7176" w:hanging="360"/>
      </w:pPr>
    </w:lvl>
    <w:lvl w:ilvl="2">
      <w:start w:val="1"/>
      <w:numFmt w:val="decimal"/>
      <w:lvlText w:val="(%3)"/>
      <w:lvlJc w:val="left"/>
      <w:pPr>
        <w:tabs>
          <w:tab w:val="num" w:pos="8436"/>
        </w:tabs>
        <w:ind w:left="8436" w:hanging="720"/>
      </w:pPr>
    </w:lvl>
    <w:lvl w:ilvl="3">
      <w:start w:val="1"/>
      <w:numFmt w:val="decimal"/>
      <w:lvlText w:val="%4."/>
      <w:lvlJc w:val="left"/>
      <w:pPr>
        <w:tabs>
          <w:tab w:val="num" w:pos="8223"/>
        </w:tabs>
        <w:ind w:left="8223" w:hanging="360"/>
      </w:pPr>
      <w:rPr>
        <w:rFonts w:ascii="Times New Roman" w:eastAsia="Times New Roman" w:hAnsi="Times New Roman" w:cs="Times New Roman"/>
      </w:rPr>
    </w:lvl>
    <w:lvl w:ilvl="4">
      <w:start w:val="1"/>
      <w:numFmt w:val="lowerLetter"/>
      <w:lvlText w:val="%5."/>
      <w:lvlJc w:val="left"/>
      <w:pPr>
        <w:tabs>
          <w:tab w:val="num" w:pos="9336"/>
        </w:tabs>
        <w:ind w:left="9336" w:hanging="360"/>
      </w:pPr>
    </w:lvl>
    <w:lvl w:ilvl="5">
      <w:start w:val="1"/>
      <w:numFmt w:val="lowerRoman"/>
      <w:lvlText w:val="%6."/>
      <w:lvlJc w:val="left"/>
      <w:pPr>
        <w:tabs>
          <w:tab w:val="num" w:pos="10056"/>
        </w:tabs>
        <w:ind w:left="10056" w:hanging="180"/>
      </w:pPr>
    </w:lvl>
    <w:lvl w:ilvl="6">
      <w:start w:val="1"/>
      <w:numFmt w:val="decimal"/>
      <w:lvlText w:val="%7."/>
      <w:lvlJc w:val="left"/>
      <w:pPr>
        <w:tabs>
          <w:tab w:val="num" w:pos="10776"/>
        </w:tabs>
        <w:ind w:left="10776" w:hanging="360"/>
      </w:pPr>
    </w:lvl>
    <w:lvl w:ilvl="7">
      <w:start w:val="1"/>
      <w:numFmt w:val="lowerLetter"/>
      <w:lvlText w:val="%8."/>
      <w:lvlJc w:val="left"/>
      <w:pPr>
        <w:tabs>
          <w:tab w:val="num" w:pos="11496"/>
        </w:tabs>
        <w:ind w:left="11496" w:hanging="360"/>
      </w:pPr>
    </w:lvl>
    <w:lvl w:ilvl="8">
      <w:start w:val="1"/>
      <w:numFmt w:val="lowerRoman"/>
      <w:lvlText w:val="%9."/>
      <w:lvlJc w:val="left"/>
      <w:pPr>
        <w:tabs>
          <w:tab w:val="num" w:pos="12216"/>
        </w:tabs>
        <w:ind w:left="12216" w:hanging="180"/>
      </w:pPr>
    </w:lvl>
  </w:abstractNum>
  <w:abstractNum w:abstractNumId="9" w15:restartNumberingAfterBreak="0">
    <w:nsid w:val="00000010"/>
    <w:multiLevelType w:val="multilevel"/>
    <w:tmpl w:val="1EB8F41C"/>
    <w:name w:val="WW8Num722"/>
    <w:lvl w:ilvl="0">
      <w:start w:val="1"/>
      <w:numFmt w:val="decimal"/>
      <w:lvlText w:val="%1."/>
      <w:lvlJc w:val="left"/>
      <w:pPr>
        <w:tabs>
          <w:tab w:val="num" w:pos="0"/>
        </w:tabs>
        <w:ind w:left="360" w:hanging="360"/>
      </w:pPr>
      <w:rPr>
        <w:rFonts w:hint="default"/>
        <w:b w:val="0"/>
        <w:i w:val="0"/>
      </w:rPr>
    </w:lvl>
    <w:lvl w:ilvl="1">
      <w:start w:val="1"/>
      <w:numFmt w:val="decimal"/>
      <w:lvlText w:val="%1.%2."/>
      <w:lvlJc w:val="left"/>
      <w:pPr>
        <w:tabs>
          <w:tab w:val="num" w:pos="0"/>
        </w:tabs>
        <w:ind w:left="792" w:hanging="432"/>
      </w:pPr>
      <w:rPr>
        <w:rFonts w:hint="default"/>
        <w:b w:val="0"/>
        <w:i w:val="0"/>
      </w:rPr>
    </w:lvl>
    <w:lvl w:ilvl="2">
      <w:start w:val="1"/>
      <w:numFmt w:val="decimal"/>
      <w:lvlText w:val="%1.%2.%3."/>
      <w:lvlJc w:val="left"/>
      <w:pPr>
        <w:tabs>
          <w:tab w:val="num" w:pos="0"/>
        </w:tabs>
        <w:ind w:left="1224" w:hanging="504"/>
      </w:pPr>
      <w:rPr>
        <w:rFonts w:hint="default"/>
      </w:rPr>
    </w:lvl>
    <w:lvl w:ilvl="3">
      <w:numFmt w:val="none"/>
      <w:suff w:val="nothing"/>
      <w:lvlText w:val=""/>
      <w:lvlJc w:val="left"/>
      <w:pPr>
        <w:ind w:left="0" w:firstLine="0"/>
      </w:pPr>
      <w:rPr>
        <w:rFonts w:hint="default"/>
      </w:rPr>
    </w:lvl>
    <w:lvl w:ilvl="4">
      <w:start w:val="1"/>
      <w:numFmt w:val="decimal"/>
      <w:lvlText w:val="%1.%2.%3.%5."/>
      <w:lvlJc w:val="left"/>
      <w:pPr>
        <w:tabs>
          <w:tab w:val="num" w:pos="0"/>
        </w:tabs>
        <w:ind w:left="2232" w:hanging="792"/>
      </w:pPr>
      <w:rPr>
        <w:rFonts w:hint="default"/>
      </w:rPr>
    </w:lvl>
    <w:lvl w:ilvl="5">
      <w:start w:val="1"/>
      <w:numFmt w:val="decimal"/>
      <w:lvlText w:val="%1.%2.%3.%5.%6."/>
      <w:lvlJc w:val="left"/>
      <w:pPr>
        <w:tabs>
          <w:tab w:val="num" w:pos="0"/>
        </w:tabs>
        <w:ind w:left="2736" w:hanging="936"/>
      </w:pPr>
      <w:rPr>
        <w:rFonts w:hint="default"/>
      </w:rPr>
    </w:lvl>
    <w:lvl w:ilvl="6">
      <w:start w:val="1"/>
      <w:numFmt w:val="decimal"/>
      <w:lvlText w:val="%1.%2.%3.%5.%6.%7."/>
      <w:lvlJc w:val="left"/>
      <w:pPr>
        <w:tabs>
          <w:tab w:val="num" w:pos="0"/>
        </w:tabs>
        <w:ind w:left="3240" w:hanging="1080"/>
      </w:pPr>
      <w:rPr>
        <w:rFonts w:hint="default"/>
      </w:rPr>
    </w:lvl>
    <w:lvl w:ilvl="7">
      <w:start w:val="1"/>
      <w:numFmt w:val="decimal"/>
      <w:lvlText w:val="%1.%2.%3.%5.%6.%7.%8."/>
      <w:lvlJc w:val="left"/>
      <w:pPr>
        <w:tabs>
          <w:tab w:val="num" w:pos="0"/>
        </w:tabs>
        <w:ind w:left="3744" w:hanging="1224"/>
      </w:pPr>
      <w:rPr>
        <w:rFonts w:hint="default"/>
      </w:rPr>
    </w:lvl>
    <w:lvl w:ilvl="8">
      <w:start w:val="1"/>
      <w:numFmt w:val="decimal"/>
      <w:lvlText w:val="%1.%2.%3.%5.%6.%7.%8.%9."/>
      <w:lvlJc w:val="left"/>
      <w:pPr>
        <w:tabs>
          <w:tab w:val="num" w:pos="0"/>
        </w:tabs>
        <w:ind w:left="4320" w:hanging="1440"/>
      </w:pPr>
      <w:rPr>
        <w:rFonts w:hint="default"/>
      </w:rPr>
    </w:lvl>
  </w:abstractNum>
  <w:abstractNum w:abstractNumId="10" w15:restartNumberingAfterBreak="0">
    <w:nsid w:val="00000011"/>
    <w:multiLevelType w:val="multilevel"/>
    <w:tmpl w:val="00000011"/>
    <w:name w:val="WW8Num31"/>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810" w:hanging="360"/>
      </w:pPr>
    </w:lvl>
    <w:lvl w:ilvl="2">
      <w:start w:val="1"/>
      <w:numFmt w:val="decimal"/>
      <w:lvlText w:val="%1.%2.%3."/>
      <w:lvlJc w:val="left"/>
      <w:pPr>
        <w:tabs>
          <w:tab w:val="num" w:pos="0"/>
        </w:tabs>
        <w:ind w:left="1620" w:hanging="720"/>
      </w:pPr>
    </w:lvl>
    <w:lvl w:ilvl="3">
      <w:start w:val="1"/>
      <w:numFmt w:val="decimal"/>
      <w:lvlText w:val="%4."/>
      <w:lvlJc w:val="left"/>
      <w:pPr>
        <w:tabs>
          <w:tab w:val="num" w:pos="0"/>
        </w:tabs>
        <w:ind w:left="2070" w:hanging="720"/>
      </w:pPr>
      <w:rPr>
        <w:rFonts w:ascii="Times New Roman" w:eastAsia="Times New Roman" w:hAnsi="Times New Roman" w:cs="Times New Roman"/>
      </w:r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330" w:hanging="1080"/>
      </w:pPr>
    </w:lvl>
    <w:lvl w:ilvl="6">
      <w:start w:val="1"/>
      <w:numFmt w:val="decimal"/>
      <w:lvlText w:val="%1.%2.%3.%4.%5.%6.%7."/>
      <w:lvlJc w:val="left"/>
      <w:pPr>
        <w:tabs>
          <w:tab w:val="num" w:pos="0"/>
        </w:tabs>
        <w:ind w:left="4140" w:hanging="1440"/>
      </w:pPr>
    </w:lvl>
    <w:lvl w:ilvl="7">
      <w:start w:val="1"/>
      <w:numFmt w:val="decimal"/>
      <w:lvlText w:val="%1.%2.%3.%4.%5.%6.%7.%8."/>
      <w:lvlJc w:val="left"/>
      <w:pPr>
        <w:tabs>
          <w:tab w:val="num" w:pos="0"/>
        </w:tabs>
        <w:ind w:left="4590" w:hanging="1440"/>
      </w:pPr>
    </w:lvl>
    <w:lvl w:ilvl="8">
      <w:start w:val="1"/>
      <w:numFmt w:val="decimal"/>
      <w:lvlText w:val="%1.%2.%3.%4.%5.%6.%7.%8.%9."/>
      <w:lvlJc w:val="left"/>
      <w:pPr>
        <w:tabs>
          <w:tab w:val="num" w:pos="0"/>
        </w:tabs>
        <w:ind w:left="5400" w:hanging="1800"/>
      </w:pPr>
    </w:lvl>
  </w:abstractNum>
  <w:abstractNum w:abstractNumId="11"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19"/>
    <w:multiLevelType w:val="multilevel"/>
    <w:tmpl w:val="00000019"/>
    <w:name w:val="WW8Num4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15:restartNumberingAfterBreak="0">
    <w:nsid w:val="0000001B"/>
    <w:multiLevelType w:val="multilevel"/>
    <w:tmpl w:val="0000001B"/>
    <w:name w:val="WW8Num4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15:restartNumberingAfterBreak="0">
    <w:nsid w:val="01A96A9F"/>
    <w:multiLevelType w:val="hybridMultilevel"/>
    <w:tmpl w:val="F18288C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07F85899"/>
    <w:multiLevelType w:val="hybridMultilevel"/>
    <w:tmpl w:val="D14E247A"/>
    <w:name w:val="WW8Num1622"/>
    <w:lvl w:ilvl="0" w:tplc="CFD81662">
      <w:numFmt w:val="bullet"/>
      <w:lvlText w:val="-"/>
      <w:lvlJc w:val="left"/>
      <w:pPr>
        <w:tabs>
          <w:tab w:val="num" w:pos="1790"/>
        </w:tabs>
        <w:ind w:left="1790" w:hanging="720"/>
      </w:pPr>
      <w:rPr>
        <w:rFonts w:ascii="Times New Roman" w:eastAsia="Times New Roman" w:hAnsi="Times New Roman" w:cs="Times New Roman" w:hint="default"/>
      </w:rPr>
    </w:lvl>
    <w:lvl w:ilvl="1" w:tplc="04260003" w:tentative="1">
      <w:start w:val="1"/>
      <w:numFmt w:val="bullet"/>
      <w:lvlText w:val="o"/>
      <w:lvlJc w:val="left"/>
      <w:pPr>
        <w:tabs>
          <w:tab w:val="num" w:pos="2150"/>
        </w:tabs>
        <w:ind w:left="2150" w:hanging="360"/>
      </w:pPr>
      <w:rPr>
        <w:rFonts w:ascii="Courier New" w:hAnsi="Courier New" w:cs="Courier New" w:hint="default"/>
      </w:rPr>
    </w:lvl>
    <w:lvl w:ilvl="2" w:tplc="04260005" w:tentative="1">
      <w:start w:val="1"/>
      <w:numFmt w:val="bullet"/>
      <w:lvlText w:val=""/>
      <w:lvlJc w:val="left"/>
      <w:pPr>
        <w:tabs>
          <w:tab w:val="num" w:pos="2870"/>
        </w:tabs>
        <w:ind w:left="2870" w:hanging="360"/>
      </w:pPr>
      <w:rPr>
        <w:rFonts w:ascii="Wingdings" w:hAnsi="Wingdings" w:hint="default"/>
      </w:rPr>
    </w:lvl>
    <w:lvl w:ilvl="3" w:tplc="04260001">
      <w:start w:val="1"/>
      <w:numFmt w:val="bullet"/>
      <w:lvlText w:val=""/>
      <w:lvlJc w:val="left"/>
      <w:pPr>
        <w:tabs>
          <w:tab w:val="num" w:pos="721"/>
        </w:tabs>
        <w:ind w:left="721" w:hanging="360"/>
      </w:pPr>
      <w:rPr>
        <w:rFonts w:ascii="Symbol" w:hAnsi="Symbol" w:hint="default"/>
      </w:rPr>
    </w:lvl>
    <w:lvl w:ilvl="4" w:tplc="04260003" w:tentative="1">
      <w:start w:val="1"/>
      <w:numFmt w:val="bullet"/>
      <w:lvlText w:val="o"/>
      <w:lvlJc w:val="left"/>
      <w:pPr>
        <w:tabs>
          <w:tab w:val="num" w:pos="4310"/>
        </w:tabs>
        <w:ind w:left="4310" w:hanging="360"/>
      </w:pPr>
      <w:rPr>
        <w:rFonts w:ascii="Courier New" w:hAnsi="Courier New" w:cs="Courier New" w:hint="default"/>
      </w:rPr>
    </w:lvl>
    <w:lvl w:ilvl="5" w:tplc="04260005" w:tentative="1">
      <w:start w:val="1"/>
      <w:numFmt w:val="bullet"/>
      <w:lvlText w:val=""/>
      <w:lvlJc w:val="left"/>
      <w:pPr>
        <w:tabs>
          <w:tab w:val="num" w:pos="5030"/>
        </w:tabs>
        <w:ind w:left="5030" w:hanging="360"/>
      </w:pPr>
      <w:rPr>
        <w:rFonts w:ascii="Wingdings" w:hAnsi="Wingdings" w:hint="default"/>
      </w:rPr>
    </w:lvl>
    <w:lvl w:ilvl="6" w:tplc="04260001" w:tentative="1">
      <w:start w:val="1"/>
      <w:numFmt w:val="bullet"/>
      <w:lvlText w:val=""/>
      <w:lvlJc w:val="left"/>
      <w:pPr>
        <w:tabs>
          <w:tab w:val="num" w:pos="5750"/>
        </w:tabs>
        <w:ind w:left="5750" w:hanging="360"/>
      </w:pPr>
      <w:rPr>
        <w:rFonts w:ascii="Symbol" w:hAnsi="Symbol" w:hint="default"/>
      </w:rPr>
    </w:lvl>
    <w:lvl w:ilvl="7" w:tplc="04260003" w:tentative="1">
      <w:start w:val="1"/>
      <w:numFmt w:val="bullet"/>
      <w:lvlText w:val="o"/>
      <w:lvlJc w:val="left"/>
      <w:pPr>
        <w:tabs>
          <w:tab w:val="num" w:pos="6470"/>
        </w:tabs>
        <w:ind w:left="6470" w:hanging="360"/>
      </w:pPr>
      <w:rPr>
        <w:rFonts w:ascii="Courier New" w:hAnsi="Courier New" w:cs="Courier New" w:hint="default"/>
      </w:rPr>
    </w:lvl>
    <w:lvl w:ilvl="8" w:tplc="04260005" w:tentative="1">
      <w:start w:val="1"/>
      <w:numFmt w:val="bullet"/>
      <w:lvlText w:val=""/>
      <w:lvlJc w:val="left"/>
      <w:pPr>
        <w:tabs>
          <w:tab w:val="num" w:pos="7190"/>
        </w:tabs>
        <w:ind w:left="7190" w:hanging="360"/>
      </w:pPr>
      <w:rPr>
        <w:rFonts w:ascii="Wingdings" w:hAnsi="Wingdings" w:hint="default"/>
      </w:rPr>
    </w:lvl>
  </w:abstractNum>
  <w:abstractNum w:abstractNumId="16" w15:restartNumberingAfterBreak="0">
    <w:nsid w:val="0C0975AA"/>
    <w:multiLevelType w:val="hybridMultilevel"/>
    <w:tmpl w:val="06EAA308"/>
    <w:lvl w:ilvl="0" w:tplc="1E84016C">
      <w:start w:val="2022"/>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7" w15:restartNumberingAfterBreak="0">
    <w:nsid w:val="16B5543F"/>
    <w:multiLevelType w:val="hybridMultilevel"/>
    <w:tmpl w:val="BF4C47E0"/>
    <w:styleLink w:val="WWNum1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1D9E68E6"/>
    <w:multiLevelType w:val="multilevel"/>
    <w:tmpl w:val="1ECCBE86"/>
    <w:styleLink w:val="WWNum13"/>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9" w15:restartNumberingAfterBreak="0">
    <w:nsid w:val="1E9B483E"/>
    <w:multiLevelType w:val="multilevel"/>
    <w:tmpl w:val="3020CB20"/>
    <w:name w:val="WW8Num4432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1FC20CCD"/>
    <w:multiLevelType w:val="multilevel"/>
    <w:tmpl w:val="33A0DDDE"/>
    <w:styleLink w:val="WWNum71"/>
    <w:lvl w:ilvl="0">
      <w:start w:val="1"/>
      <w:numFmt w:val="decimal"/>
      <w:lvlText w:val="%1."/>
      <w:lvlJc w:val="left"/>
      <w:pPr>
        <w:tabs>
          <w:tab w:val="num" w:pos="1080"/>
        </w:tabs>
        <w:ind w:left="1080" w:hanging="360"/>
      </w:pPr>
      <w:rPr>
        <w:i w:val="0"/>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1" w15:restartNumberingAfterBreak="0">
    <w:nsid w:val="280917DC"/>
    <w:multiLevelType w:val="hybridMultilevel"/>
    <w:tmpl w:val="1B8E9DF0"/>
    <w:styleLink w:val="ImportedStyle11"/>
    <w:lvl w:ilvl="0" w:tplc="81226AF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2CD35DEE"/>
    <w:multiLevelType w:val="hybridMultilevel"/>
    <w:tmpl w:val="786EB5B2"/>
    <w:styleLink w:val="Pareizjaissaraksts21"/>
    <w:lvl w:ilvl="0" w:tplc="07F0C764">
      <w:start w:val="1"/>
      <w:numFmt w:val="decimal"/>
      <w:lvlText w:val="%1."/>
      <w:lvlJc w:val="left"/>
      <w:pPr>
        <w:ind w:left="2072" w:hanging="360"/>
      </w:pPr>
      <w:rPr>
        <w:rFonts w:ascii="Times New Roman" w:eastAsia="Times New Roman" w:hAnsi="Times New Roman" w:cs="Times New Roman"/>
        <w:i w:val="0"/>
        <w:iCs/>
        <w:color w:val="auto"/>
      </w:rPr>
    </w:lvl>
    <w:lvl w:ilvl="1" w:tplc="CAF0F726">
      <w:start w:val="1"/>
      <w:numFmt w:val="decimal"/>
      <w:lvlText w:val="%2."/>
      <w:lvlJc w:val="left"/>
      <w:pPr>
        <w:ind w:left="2880" w:hanging="360"/>
      </w:pPr>
      <w:rPr>
        <w:rFonts w:ascii="Times New Roman" w:eastAsia="MS Mincho" w:hAnsi="Times New Roman" w:cs="Times New Roman"/>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3" w15:restartNumberingAfterBreak="0">
    <w:nsid w:val="2E040ECF"/>
    <w:multiLevelType w:val="hybridMultilevel"/>
    <w:tmpl w:val="C4907D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561827"/>
    <w:multiLevelType w:val="multilevel"/>
    <w:tmpl w:val="889A2208"/>
    <w:lvl w:ilvl="0">
      <w:start w:val="1"/>
      <w:numFmt w:val="decimal"/>
      <w:lvlText w:val="%1."/>
      <w:lvlJc w:val="left"/>
      <w:pPr>
        <w:ind w:left="64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5" w15:restartNumberingAfterBreak="0">
    <w:nsid w:val="33DB2741"/>
    <w:multiLevelType w:val="hybridMultilevel"/>
    <w:tmpl w:val="BF12B936"/>
    <w:styleLink w:val="WWNum81"/>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6" w15:restartNumberingAfterBreak="0">
    <w:nsid w:val="34AD01C1"/>
    <w:multiLevelType w:val="multilevel"/>
    <w:tmpl w:val="69463620"/>
    <w:name w:val="WW8Num443222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C780965"/>
    <w:multiLevelType w:val="multilevel"/>
    <w:tmpl w:val="3020CB20"/>
    <w:name w:val="WW8Num44322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F607448"/>
    <w:multiLevelType w:val="multilevel"/>
    <w:tmpl w:val="0C707940"/>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32034F"/>
    <w:multiLevelType w:val="multilevel"/>
    <w:tmpl w:val="523086AE"/>
    <w:styleLink w:val="Pareizjaissaraksts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918C4"/>
    <w:multiLevelType w:val="hybridMultilevel"/>
    <w:tmpl w:val="47085FD4"/>
    <w:lvl w:ilvl="0" w:tplc="B870180C">
      <w:start w:val="1"/>
      <w:numFmt w:val="bullet"/>
      <w:pStyle w:val="zemsvturpinajum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9F412F"/>
    <w:multiLevelType w:val="hybridMultilevel"/>
    <w:tmpl w:val="7E62D69E"/>
    <w:styleLink w:val="WWNum72"/>
    <w:lvl w:ilvl="0" w:tplc="FF2E1CCC">
      <w:start w:val="1"/>
      <w:numFmt w:val="decimal"/>
      <w:lvlText w:val="%1."/>
      <w:lvlJc w:val="left"/>
      <w:pPr>
        <w:ind w:left="5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1851B5"/>
    <w:multiLevelType w:val="hybridMultilevel"/>
    <w:tmpl w:val="880003BE"/>
    <w:styleLink w:val="ImportedStyle1"/>
    <w:lvl w:ilvl="0" w:tplc="1052890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63A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E469C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C18B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6150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6779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462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AAB6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0398A">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3D14F47"/>
    <w:multiLevelType w:val="hybridMultilevel"/>
    <w:tmpl w:val="51E8B41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781070"/>
    <w:multiLevelType w:val="multilevel"/>
    <w:tmpl w:val="9012ACCE"/>
    <w:styleLink w:val="WWNum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5" w15:restartNumberingAfterBreak="0">
    <w:nsid w:val="5CBA095B"/>
    <w:multiLevelType w:val="multilevel"/>
    <w:tmpl w:val="00622D2A"/>
    <w:name w:val="WW8Num722222"/>
    <w:lvl w:ilvl="0">
      <w:start w:val="1"/>
      <w:numFmt w:val="decimal"/>
      <w:lvlText w:val="%1."/>
      <w:lvlJc w:val="left"/>
      <w:pPr>
        <w:tabs>
          <w:tab w:val="num" w:pos="0"/>
        </w:tabs>
        <w:ind w:left="720" w:hanging="360"/>
      </w:pPr>
      <w:rPr>
        <w:rFonts w:cs="Times New Roman"/>
        <w:b w:val="0"/>
        <w:i w:val="0"/>
      </w:rPr>
    </w:lvl>
    <w:lvl w:ilvl="1">
      <w:start w:val="1"/>
      <w:numFmt w:val="decimal"/>
      <w:lvlText w:val="%1.%2."/>
      <w:lvlJc w:val="left"/>
      <w:pPr>
        <w:tabs>
          <w:tab w:val="num" w:pos="-436"/>
        </w:tabs>
        <w:ind w:left="644" w:hanging="360"/>
      </w:pPr>
      <w:rPr>
        <w:rFonts w:cs="Times New Roman"/>
        <w:b w:val="0"/>
        <w:i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36" w15:restartNumberingAfterBreak="0">
    <w:nsid w:val="5E7E52C7"/>
    <w:multiLevelType w:val="hybridMultilevel"/>
    <w:tmpl w:val="6DC483DE"/>
    <w:lvl w:ilvl="0" w:tplc="61A806E6">
      <w:start w:val="1"/>
      <w:numFmt w:val="bullet"/>
      <w:pStyle w:val="Aprakstam"/>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E8B486F"/>
    <w:multiLevelType w:val="hybridMultilevel"/>
    <w:tmpl w:val="F87E7AFC"/>
    <w:styleLink w:val="Pareizjaissaraksts11"/>
    <w:lvl w:ilvl="0" w:tplc="7C705B14">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3870DF8"/>
    <w:multiLevelType w:val="hybridMultilevel"/>
    <w:tmpl w:val="2C06675C"/>
    <w:styleLink w:val="WWNum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AB58D8"/>
    <w:multiLevelType w:val="multilevel"/>
    <w:tmpl w:val="3056BADA"/>
    <w:styleLink w:val="WWNum7"/>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0" w15:restartNumberingAfterBreak="0">
    <w:nsid w:val="65536DFC"/>
    <w:multiLevelType w:val="multilevel"/>
    <w:tmpl w:val="34945DB2"/>
    <w:lvl w:ilvl="0">
      <w:start w:val="1"/>
      <w:numFmt w:val="decimal"/>
      <w:lvlText w:val="%1."/>
      <w:lvlJc w:val="left"/>
      <w:pPr>
        <w:ind w:left="786" w:hanging="360"/>
      </w:pPr>
      <w:rPr>
        <w:rFonts w:ascii="Times New Roman" w:eastAsiaTheme="minorHAnsi" w:hAnsi="Times New Roman" w:cs="Times New Roman"/>
      </w:rPr>
    </w:lvl>
    <w:lvl w:ilvl="1">
      <w:start w:val="1"/>
      <w:numFmt w:val="decimal"/>
      <w:lvlText w:val="%2."/>
      <w:lvlJc w:val="left"/>
      <w:pPr>
        <w:ind w:left="644" w:hanging="360"/>
      </w:pPr>
      <w:rPr>
        <w:rFonts w:ascii="Times New Roman" w:eastAsiaTheme="minorHAnsi" w:hAnsi="Times New Roman" w:cs="Times New Roman"/>
        <w:i w:val="0"/>
        <w:iCs/>
      </w:rPr>
    </w:lvl>
    <w:lvl w:ilvl="2">
      <w:start w:val="1"/>
      <w:numFmt w:val="decimal"/>
      <w:lvlText w:val="%1.%2.%3."/>
      <w:lvlJc w:val="left"/>
      <w:pPr>
        <w:ind w:left="4026"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266" w:hanging="1080"/>
      </w:pPr>
      <w:rPr>
        <w:rFonts w:hint="default"/>
      </w:rPr>
    </w:lvl>
    <w:lvl w:ilvl="5">
      <w:start w:val="1"/>
      <w:numFmt w:val="decimal"/>
      <w:lvlText w:val="%1.%2.%3.%4.%5.%6."/>
      <w:lvlJc w:val="left"/>
      <w:pPr>
        <w:ind w:left="8706" w:hanging="108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1946" w:hanging="1440"/>
      </w:pPr>
      <w:rPr>
        <w:rFonts w:hint="default"/>
      </w:rPr>
    </w:lvl>
    <w:lvl w:ilvl="8">
      <w:start w:val="1"/>
      <w:numFmt w:val="decimal"/>
      <w:lvlText w:val="%1.%2.%3.%4.%5.%6.%7.%8.%9."/>
      <w:lvlJc w:val="left"/>
      <w:pPr>
        <w:ind w:left="13746" w:hanging="1800"/>
      </w:pPr>
      <w:rPr>
        <w:rFonts w:hint="default"/>
      </w:rPr>
    </w:lvl>
  </w:abstractNum>
  <w:abstractNum w:abstractNumId="41" w15:restartNumberingAfterBreak="0">
    <w:nsid w:val="69F11060"/>
    <w:multiLevelType w:val="multilevel"/>
    <w:tmpl w:val="6A082D6C"/>
    <w:lvl w:ilvl="0">
      <w:start w:val="1"/>
      <w:numFmt w:val="decimal"/>
      <w:pStyle w:val="DS"/>
      <w:lvlText w:val="%1."/>
      <w:lvlJc w:val="left"/>
      <w:pPr>
        <w:ind w:left="720" w:hanging="360"/>
      </w:pPr>
      <w:rPr>
        <w:rFonts w:hint="default"/>
        <w:b w:val="0"/>
        <w:i w:val="0"/>
        <w:color w:val="auto"/>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B4E6DDC"/>
    <w:multiLevelType w:val="multilevel"/>
    <w:tmpl w:val="3020CB20"/>
    <w:name w:val="WW8Num4432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B655843"/>
    <w:multiLevelType w:val="multilevel"/>
    <w:tmpl w:val="63D8F3EA"/>
    <w:styleLink w:val="ImportedStyle13"/>
    <w:lvl w:ilvl="0">
      <w:start w:val="1"/>
      <w:numFmt w:val="upperRoman"/>
      <w:pStyle w:val="SNP1lmromie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2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773D5A"/>
    <w:multiLevelType w:val="hybridMultilevel"/>
    <w:tmpl w:val="F18288C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5" w15:restartNumberingAfterBreak="0">
    <w:nsid w:val="7D4C23A6"/>
    <w:multiLevelType w:val="multilevel"/>
    <w:tmpl w:val="0C707940"/>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638192">
    <w:abstractNumId w:val="0"/>
  </w:num>
  <w:num w:numId="2" w16cid:durableId="903763445">
    <w:abstractNumId w:val="43"/>
  </w:num>
  <w:num w:numId="3" w16cid:durableId="1386487924">
    <w:abstractNumId w:val="30"/>
  </w:num>
  <w:num w:numId="4" w16cid:durableId="1096632123">
    <w:abstractNumId w:val="38"/>
  </w:num>
  <w:num w:numId="5" w16cid:durableId="257564907">
    <w:abstractNumId w:val="17"/>
  </w:num>
  <w:num w:numId="6" w16cid:durableId="1349983024">
    <w:abstractNumId w:val="39"/>
  </w:num>
  <w:num w:numId="7" w16cid:durableId="960377169">
    <w:abstractNumId w:val="34"/>
  </w:num>
  <w:num w:numId="8" w16cid:durableId="590087610">
    <w:abstractNumId w:val="18"/>
  </w:num>
  <w:num w:numId="9" w16cid:durableId="108864468">
    <w:abstractNumId w:val="36"/>
  </w:num>
  <w:num w:numId="10" w16cid:durableId="1877769331">
    <w:abstractNumId w:val="32"/>
  </w:num>
  <w:num w:numId="11" w16cid:durableId="1138690970">
    <w:abstractNumId w:val="20"/>
  </w:num>
  <w:num w:numId="12" w16cid:durableId="1384058501">
    <w:abstractNumId w:val="21"/>
  </w:num>
  <w:num w:numId="13" w16cid:durableId="1951471713">
    <w:abstractNumId w:val="25"/>
  </w:num>
  <w:num w:numId="14" w16cid:durableId="1255625800">
    <w:abstractNumId w:val="31"/>
  </w:num>
  <w:num w:numId="15" w16cid:durableId="1083718127">
    <w:abstractNumId w:val="41"/>
  </w:num>
  <w:num w:numId="16" w16cid:durableId="376046576">
    <w:abstractNumId w:val="22"/>
  </w:num>
  <w:num w:numId="17" w16cid:durableId="296878313">
    <w:abstractNumId w:val="37"/>
  </w:num>
  <w:num w:numId="18" w16cid:durableId="939534047">
    <w:abstractNumId w:val="29"/>
  </w:num>
  <w:num w:numId="19" w16cid:durableId="1229265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993750">
    <w:abstractNumId w:val="40"/>
  </w:num>
  <w:num w:numId="21" w16cid:durableId="13922642">
    <w:abstractNumId w:val="16"/>
  </w:num>
  <w:num w:numId="22" w16cid:durableId="602804385">
    <w:abstractNumId w:val="33"/>
  </w:num>
  <w:num w:numId="23" w16cid:durableId="1526098707">
    <w:abstractNumId w:val="23"/>
  </w:num>
  <w:num w:numId="24" w16cid:durableId="535777491">
    <w:abstractNumId w:val="44"/>
  </w:num>
  <w:num w:numId="25" w16cid:durableId="2085252430">
    <w:abstractNumId w:val="28"/>
  </w:num>
  <w:num w:numId="26" w16cid:durableId="720254390">
    <w:abstractNumId w:val="14"/>
  </w:num>
  <w:num w:numId="27" w16cid:durableId="1110974787">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6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82"/>
    <w:rsid w:val="0000174C"/>
    <w:rsid w:val="0000185B"/>
    <w:rsid w:val="0000246A"/>
    <w:rsid w:val="0000420F"/>
    <w:rsid w:val="0000511B"/>
    <w:rsid w:val="00005430"/>
    <w:rsid w:val="000054BC"/>
    <w:rsid w:val="00006200"/>
    <w:rsid w:val="00006994"/>
    <w:rsid w:val="00007CBE"/>
    <w:rsid w:val="00010616"/>
    <w:rsid w:val="00010D7C"/>
    <w:rsid w:val="00011AF7"/>
    <w:rsid w:val="00011D27"/>
    <w:rsid w:val="00012177"/>
    <w:rsid w:val="0001239F"/>
    <w:rsid w:val="00012856"/>
    <w:rsid w:val="00012D62"/>
    <w:rsid w:val="00012FE5"/>
    <w:rsid w:val="0001324F"/>
    <w:rsid w:val="00013399"/>
    <w:rsid w:val="00013758"/>
    <w:rsid w:val="00013761"/>
    <w:rsid w:val="00013E31"/>
    <w:rsid w:val="000146B3"/>
    <w:rsid w:val="00015E46"/>
    <w:rsid w:val="0001632C"/>
    <w:rsid w:val="00016BEB"/>
    <w:rsid w:val="00016E6B"/>
    <w:rsid w:val="00016ED5"/>
    <w:rsid w:val="00016FA8"/>
    <w:rsid w:val="0001715E"/>
    <w:rsid w:val="00017BFB"/>
    <w:rsid w:val="00020457"/>
    <w:rsid w:val="0002045C"/>
    <w:rsid w:val="00020B08"/>
    <w:rsid w:val="000216B1"/>
    <w:rsid w:val="00021AE4"/>
    <w:rsid w:val="00022641"/>
    <w:rsid w:val="0002405C"/>
    <w:rsid w:val="0002409F"/>
    <w:rsid w:val="00024721"/>
    <w:rsid w:val="00024924"/>
    <w:rsid w:val="000259CF"/>
    <w:rsid w:val="0002606E"/>
    <w:rsid w:val="00026B4D"/>
    <w:rsid w:val="00027948"/>
    <w:rsid w:val="00027F26"/>
    <w:rsid w:val="00031640"/>
    <w:rsid w:val="000318DF"/>
    <w:rsid w:val="00031A87"/>
    <w:rsid w:val="00031EB1"/>
    <w:rsid w:val="00031FF3"/>
    <w:rsid w:val="000323D1"/>
    <w:rsid w:val="0003255E"/>
    <w:rsid w:val="0003279F"/>
    <w:rsid w:val="000333F3"/>
    <w:rsid w:val="00033A77"/>
    <w:rsid w:val="00033E9C"/>
    <w:rsid w:val="0003450C"/>
    <w:rsid w:val="00034ACE"/>
    <w:rsid w:val="00035269"/>
    <w:rsid w:val="00035DED"/>
    <w:rsid w:val="00037236"/>
    <w:rsid w:val="00037CA3"/>
    <w:rsid w:val="00037CA4"/>
    <w:rsid w:val="00037F62"/>
    <w:rsid w:val="000402F1"/>
    <w:rsid w:val="00040706"/>
    <w:rsid w:val="0004116B"/>
    <w:rsid w:val="000413E2"/>
    <w:rsid w:val="00041CC2"/>
    <w:rsid w:val="00042C2B"/>
    <w:rsid w:val="00042EFA"/>
    <w:rsid w:val="0004335D"/>
    <w:rsid w:val="00043795"/>
    <w:rsid w:val="00043B83"/>
    <w:rsid w:val="000442E4"/>
    <w:rsid w:val="00044929"/>
    <w:rsid w:val="000459BD"/>
    <w:rsid w:val="000459FB"/>
    <w:rsid w:val="0004654C"/>
    <w:rsid w:val="000500A8"/>
    <w:rsid w:val="00050230"/>
    <w:rsid w:val="000502B8"/>
    <w:rsid w:val="000502E6"/>
    <w:rsid w:val="000506F2"/>
    <w:rsid w:val="00050929"/>
    <w:rsid w:val="00051554"/>
    <w:rsid w:val="00051672"/>
    <w:rsid w:val="00052249"/>
    <w:rsid w:val="00052E75"/>
    <w:rsid w:val="000533CB"/>
    <w:rsid w:val="00053567"/>
    <w:rsid w:val="00053F92"/>
    <w:rsid w:val="000555B3"/>
    <w:rsid w:val="00055975"/>
    <w:rsid w:val="00056036"/>
    <w:rsid w:val="000565DB"/>
    <w:rsid w:val="00057140"/>
    <w:rsid w:val="000574A9"/>
    <w:rsid w:val="000577EF"/>
    <w:rsid w:val="00057983"/>
    <w:rsid w:val="00057E10"/>
    <w:rsid w:val="00060195"/>
    <w:rsid w:val="000616B4"/>
    <w:rsid w:val="0006227D"/>
    <w:rsid w:val="000630A8"/>
    <w:rsid w:val="000631C4"/>
    <w:rsid w:val="0006451C"/>
    <w:rsid w:val="00064A89"/>
    <w:rsid w:val="00064C73"/>
    <w:rsid w:val="0006515E"/>
    <w:rsid w:val="000651DD"/>
    <w:rsid w:val="00065679"/>
    <w:rsid w:val="00065D82"/>
    <w:rsid w:val="00067A3A"/>
    <w:rsid w:val="00067CB6"/>
    <w:rsid w:val="00067DD2"/>
    <w:rsid w:val="00067E98"/>
    <w:rsid w:val="000702DD"/>
    <w:rsid w:val="000705F6"/>
    <w:rsid w:val="0007141D"/>
    <w:rsid w:val="00072195"/>
    <w:rsid w:val="00072598"/>
    <w:rsid w:val="00072B7C"/>
    <w:rsid w:val="00072D60"/>
    <w:rsid w:val="00074103"/>
    <w:rsid w:val="000763DA"/>
    <w:rsid w:val="000768C7"/>
    <w:rsid w:val="00076BDA"/>
    <w:rsid w:val="00077B6E"/>
    <w:rsid w:val="00077BF8"/>
    <w:rsid w:val="00077DED"/>
    <w:rsid w:val="00077F3B"/>
    <w:rsid w:val="00080B41"/>
    <w:rsid w:val="000823FE"/>
    <w:rsid w:val="00082465"/>
    <w:rsid w:val="000833C2"/>
    <w:rsid w:val="00084A36"/>
    <w:rsid w:val="00084DFB"/>
    <w:rsid w:val="000854DE"/>
    <w:rsid w:val="00085579"/>
    <w:rsid w:val="00085C3F"/>
    <w:rsid w:val="00086977"/>
    <w:rsid w:val="00087CC6"/>
    <w:rsid w:val="000908F0"/>
    <w:rsid w:val="00090AFB"/>
    <w:rsid w:val="000917C0"/>
    <w:rsid w:val="000929B0"/>
    <w:rsid w:val="00093ACB"/>
    <w:rsid w:val="00093BE0"/>
    <w:rsid w:val="000942E8"/>
    <w:rsid w:val="000949EE"/>
    <w:rsid w:val="00095601"/>
    <w:rsid w:val="00095802"/>
    <w:rsid w:val="0009599E"/>
    <w:rsid w:val="00095BCB"/>
    <w:rsid w:val="00096484"/>
    <w:rsid w:val="00096F97"/>
    <w:rsid w:val="0009703F"/>
    <w:rsid w:val="00097ACE"/>
    <w:rsid w:val="00097CC7"/>
    <w:rsid w:val="00097EEA"/>
    <w:rsid w:val="000A000D"/>
    <w:rsid w:val="000A0F75"/>
    <w:rsid w:val="000A18D4"/>
    <w:rsid w:val="000A20A1"/>
    <w:rsid w:val="000A22CB"/>
    <w:rsid w:val="000A2471"/>
    <w:rsid w:val="000A24E4"/>
    <w:rsid w:val="000A2599"/>
    <w:rsid w:val="000A31E3"/>
    <w:rsid w:val="000A325A"/>
    <w:rsid w:val="000A3305"/>
    <w:rsid w:val="000A344F"/>
    <w:rsid w:val="000A34E8"/>
    <w:rsid w:val="000A3921"/>
    <w:rsid w:val="000A4A82"/>
    <w:rsid w:val="000A67FF"/>
    <w:rsid w:val="000A6A26"/>
    <w:rsid w:val="000A72EF"/>
    <w:rsid w:val="000A73BB"/>
    <w:rsid w:val="000A796F"/>
    <w:rsid w:val="000A7E36"/>
    <w:rsid w:val="000B15A4"/>
    <w:rsid w:val="000B181B"/>
    <w:rsid w:val="000B1DA3"/>
    <w:rsid w:val="000B25FE"/>
    <w:rsid w:val="000B27D5"/>
    <w:rsid w:val="000B2D01"/>
    <w:rsid w:val="000B44FE"/>
    <w:rsid w:val="000B485D"/>
    <w:rsid w:val="000B506E"/>
    <w:rsid w:val="000B59B3"/>
    <w:rsid w:val="000B5C6C"/>
    <w:rsid w:val="000B5CCA"/>
    <w:rsid w:val="000B5D9D"/>
    <w:rsid w:val="000B6127"/>
    <w:rsid w:val="000B6743"/>
    <w:rsid w:val="000B69C3"/>
    <w:rsid w:val="000B7A9A"/>
    <w:rsid w:val="000C0860"/>
    <w:rsid w:val="000C0A9B"/>
    <w:rsid w:val="000C1714"/>
    <w:rsid w:val="000C1AA8"/>
    <w:rsid w:val="000C1CD8"/>
    <w:rsid w:val="000C1F87"/>
    <w:rsid w:val="000C306A"/>
    <w:rsid w:val="000C31A9"/>
    <w:rsid w:val="000C36AA"/>
    <w:rsid w:val="000C3967"/>
    <w:rsid w:val="000C45E1"/>
    <w:rsid w:val="000C49A1"/>
    <w:rsid w:val="000C4CAB"/>
    <w:rsid w:val="000C4EE2"/>
    <w:rsid w:val="000C51B1"/>
    <w:rsid w:val="000C53F9"/>
    <w:rsid w:val="000C546A"/>
    <w:rsid w:val="000C5A36"/>
    <w:rsid w:val="000C605D"/>
    <w:rsid w:val="000C6A76"/>
    <w:rsid w:val="000C6BDF"/>
    <w:rsid w:val="000C6D17"/>
    <w:rsid w:val="000C6EF7"/>
    <w:rsid w:val="000C7DEB"/>
    <w:rsid w:val="000C7EB4"/>
    <w:rsid w:val="000D0F40"/>
    <w:rsid w:val="000D12D5"/>
    <w:rsid w:val="000D1842"/>
    <w:rsid w:val="000D1E74"/>
    <w:rsid w:val="000D2049"/>
    <w:rsid w:val="000D2866"/>
    <w:rsid w:val="000D355D"/>
    <w:rsid w:val="000D35D0"/>
    <w:rsid w:val="000D43FB"/>
    <w:rsid w:val="000D4BE2"/>
    <w:rsid w:val="000D4D23"/>
    <w:rsid w:val="000D5041"/>
    <w:rsid w:val="000D5537"/>
    <w:rsid w:val="000D609A"/>
    <w:rsid w:val="000D6593"/>
    <w:rsid w:val="000D676E"/>
    <w:rsid w:val="000D6BD2"/>
    <w:rsid w:val="000D71BB"/>
    <w:rsid w:val="000D73C8"/>
    <w:rsid w:val="000D75EB"/>
    <w:rsid w:val="000D76E8"/>
    <w:rsid w:val="000D7B82"/>
    <w:rsid w:val="000E0844"/>
    <w:rsid w:val="000E0983"/>
    <w:rsid w:val="000E18C4"/>
    <w:rsid w:val="000E202F"/>
    <w:rsid w:val="000E33B7"/>
    <w:rsid w:val="000E36F9"/>
    <w:rsid w:val="000E3E23"/>
    <w:rsid w:val="000E4244"/>
    <w:rsid w:val="000E4FA7"/>
    <w:rsid w:val="000E5CEA"/>
    <w:rsid w:val="000E620F"/>
    <w:rsid w:val="000E639C"/>
    <w:rsid w:val="000E7581"/>
    <w:rsid w:val="000E7F93"/>
    <w:rsid w:val="000F0C26"/>
    <w:rsid w:val="000F0F4E"/>
    <w:rsid w:val="000F15AF"/>
    <w:rsid w:val="000F22C8"/>
    <w:rsid w:val="000F2401"/>
    <w:rsid w:val="000F3372"/>
    <w:rsid w:val="000F3F8B"/>
    <w:rsid w:val="000F4ADF"/>
    <w:rsid w:val="000F5228"/>
    <w:rsid w:val="000F5815"/>
    <w:rsid w:val="000F6167"/>
    <w:rsid w:val="000F638A"/>
    <w:rsid w:val="000F6652"/>
    <w:rsid w:val="000F78B1"/>
    <w:rsid w:val="000F7CC3"/>
    <w:rsid w:val="00100DEA"/>
    <w:rsid w:val="001014DB"/>
    <w:rsid w:val="00101B93"/>
    <w:rsid w:val="00101E3A"/>
    <w:rsid w:val="001021D6"/>
    <w:rsid w:val="0010221C"/>
    <w:rsid w:val="00102E4F"/>
    <w:rsid w:val="001043BD"/>
    <w:rsid w:val="001048ED"/>
    <w:rsid w:val="00104A8E"/>
    <w:rsid w:val="00105E63"/>
    <w:rsid w:val="0010609F"/>
    <w:rsid w:val="001063CC"/>
    <w:rsid w:val="001105C8"/>
    <w:rsid w:val="0011067F"/>
    <w:rsid w:val="00110723"/>
    <w:rsid w:val="00110A00"/>
    <w:rsid w:val="00110A46"/>
    <w:rsid w:val="00110FDE"/>
    <w:rsid w:val="0011397A"/>
    <w:rsid w:val="001144B6"/>
    <w:rsid w:val="00114A41"/>
    <w:rsid w:val="00115D29"/>
    <w:rsid w:val="001162C0"/>
    <w:rsid w:val="001163AE"/>
    <w:rsid w:val="00116AD2"/>
    <w:rsid w:val="00117115"/>
    <w:rsid w:val="00120A93"/>
    <w:rsid w:val="001214F4"/>
    <w:rsid w:val="00121879"/>
    <w:rsid w:val="00121959"/>
    <w:rsid w:val="001227BF"/>
    <w:rsid w:val="00122FCE"/>
    <w:rsid w:val="00123958"/>
    <w:rsid w:val="00123BF6"/>
    <w:rsid w:val="00124264"/>
    <w:rsid w:val="00124436"/>
    <w:rsid w:val="00124CDD"/>
    <w:rsid w:val="00125608"/>
    <w:rsid w:val="00125B2F"/>
    <w:rsid w:val="00126BAE"/>
    <w:rsid w:val="0012722B"/>
    <w:rsid w:val="00127609"/>
    <w:rsid w:val="00130782"/>
    <w:rsid w:val="00130E8C"/>
    <w:rsid w:val="0013149F"/>
    <w:rsid w:val="001338D9"/>
    <w:rsid w:val="00134630"/>
    <w:rsid w:val="00134E56"/>
    <w:rsid w:val="00135DF3"/>
    <w:rsid w:val="00135E1A"/>
    <w:rsid w:val="00136459"/>
    <w:rsid w:val="001369BC"/>
    <w:rsid w:val="00136DE7"/>
    <w:rsid w:val="0013711C"/>
    <w:rsid w:val="0013770B"/>
    <w:rsid w:val="0014013D"/>
    <w:rsid w:val="00141616"/>
    <w:rsid w:val="00142EAC"/>
    <w:rsid w:val="00142F06"/>
    <w:rsid w:val="00143568"/>
    <w:rsid w:val="001439E4"/>
    <w:rsid w:val="001442BA"/>
    <w:rsid w:val="001449A1"/>
    <w:rsid w:val="00144E92"/>
    <w:rsid w:val="001454FD"/>
    <w:rsid w:val="00145892"/>
    <w:rsid w:val="0014595F"/>
    <w:rsid w:val="00145A15"/>
    <w:rsid w:val="00145FC3"/>
    <w:rsid w:val="0014614C"/>
    <w:rsid w:val="00147617"/>
    <w:rsid w:val="0015055A"/>
    <w:rsid w:val="00150D29"/>
    <w:rsid w:val="00151342"/>
    <w:rsid w:val="00151515"/>
    <w:rsid w:val="00152184"/>
    <w:rsid w:val="0015335D"/>
    <w:rsid w:val="00153849"/>
    <w:rsid w:val="00153877"/>
    <w:rsid w:val="00153C4F"/>
    <w:rsid w:val="001545AD"/>
    <w:rsid w:val="00155091"/>
    <w:rsid w:val="00155183"/>
    <w:rsid w:val="001559F2"/>
    <w:rsid w:val="001565D3"/>
    <w:rsid w:val="00156C7E"/>
    <w:rsid w:val="00157A70"/>
    <w:rsid w:val="00157F0B"/>
    <w:rsid w:val="00157F3C"/>
    <w:rsid w:val="00160075"/>
    <w:rsid w:val="0016030F"/>
    <w:rsid w:val="00160434"/>
    <w:rsid w:val="00160638"/>
    <w:rsid w:val="0016073C"/>
    <w:rsid w:val="00160836"/>
    <w:rsid w:val="00160DF7"/>
    <w:rsid w:val="00161E1A"/>
    <w:rsid w:val="001629F5"/>
    <w:rsid w:val="00163CD7"/>
    <w:rsid w:val="001641FC"/>
    <w:rsid w:val="001644F7"/>
    <w:rsid w:val="00164D5F"/>
    <w:rsid w:val="001657F2"/>
    <w:rsid w:val="001661A7"/>
    <w:rsid w:val="0016639E"/>
    <w:rsid w:val="00166C15"/>
    <w:rsid w:val="00167683"/>
    <w:rsid w:val="00167EE1"/>
    <w:rsid w:val="001710E0"/>
    <w:rsid w:val="00171224"/>
    <w:rsid w:val="001715A2"/>
    <w:rsid w:val="00171E83"/>
    <w:rsid w:val="0017259F"/>
    <w:rsid w:val="00172D22"/>
    <w:rsid w:val="00172F8D"/>
    <w:rsid w:val="00174387"/>
    <w:rsid w:val="00174F74"/>
    <w:rsid w:val="00177982"/>
    <w:rsid w:val="00177BFD"/>
    <w:rsid w:val="00180602"/>
    <w:rsid w:val="00180E11"/>
    <w:rsid w:val="0018114F"/>
    <w:rsid w:val="00181CD5"/>
    <w:rsid w:val="00182B9D"/>
    <w:rsid w:val="00182F17"/>
    <w:rsid w:val="001834AF"/>
    <w:rsid w:val="00183BB8"/>
    <w:rsid w:val="001841A4"/>
    <w:rsid w:val="001847F1"/>
    <w:rsid w:val="00184C1A"/>
    <w:rsid w:val="001851AC"/>
    <w:rsid w:val="00185FA4"/>
    <w:rsid w:val="00186442"/>
    <w:rsid w:val="001869EB"/>
    <w:rsid w:val="00187874"/>
    <w:rsid w:val="00187A0C"/>
    <w:rsid w:val="00187AE2"/>
    <w:rsid w:val="00190CF6"/>
    <w:rsid w:val="00191AB5"/>
    <w:rsid w:val="001920D6"/>
    <w:rsid w:val="00192288"/>
    <w:rsid w:val="001924A6"/>
    <w:rsid w:val="00193AC0"/>
    <w:rsid w:val="00194936"/>
    <w:rsid w:val="00194BE7"/>
    <w:rsid w:val="001951C5"/>
    <w:rsid w:val="00195657"/>
    <w:rsid w:val="00195E7F"/>
    <w:rsid w:val="00196363"/>
    <w:rsid w:val="00196461"/>
    <w:rsid w:val="00197310"/>
    <w:rsid w:val="0019773D"/>
    <w:rsid w:val="00197B3C"/>
    <w:rsid w:val="00197C4B"/>
    <w:rsid w:val="001A05B5"/>
    <w:rsid w:val="001A13AF"/>
    <w:rsid w:val="001A180B"/>
    <w:rsid w:val="001A25EE"/>
    <w:rsid w:val="001A3166"/>
    <w:rsid w:val="001A32AC"/>
    <w:rsid w:val="001A3BAF"/>
    <w:rsid w:val="001A3E0C"/>
    <w:rsid w:val="001A48C2"/>
    <w:rsid w:val="001A5D63"/>
    <w:rsid w:val="001A6068"/>
    <w:rsid w:val="001A65E5"/>
    <w:rsid w:val="001A6E3C"/>
    <w:rsid w:val="001A7705"/>
    <w:rsid w:val="001A7792"/>
    <w:rsid w:val="001A7852"/>
    <w:rsid w:val="001B052E"/>
    <w:rsid w:val="001B1398"/>
    <w:rsid w:val="001B1F55"/>
    <w:rsid w:val="001B21AE"/>
    <w:rsid w:val="001B242B"/>
    <w:rsid w:val="001B2C56"/>
    <w:rsid w:val="001B3A43"/>
    <w:rsid w:val="001B3C8A"/>
    <w:rsid w:val="001B3D32"/>
    <w:rsid w:val="001B498E"/>
    <w:rsid w:val="001B5429"/>
    <w:rsid w:val="001B64F2"/>
    <w:rsid w:val="001B6B59"/>
    <w:rsid w:val="001B6C2D"/>
    <w:rsid w:val="001B6F99"/>
    <w:rsid w:val="001B7C1B"/>
    <w:rsid w:val="001B7F85"/>
    <w:rsid w:val="001C071B"/>
    <w:rsid w:val="001C0B4E"/>
    <w:rsid w:val="001C107D"/>
    <w:rsid w:val="001C16FC"/>
    <w:rsid w:val="001C1BC1"/>
    <w:rsid w:val="001C2198"/>
    <w:rsid w:val="001C24A6"/>
    <w:rsid w:val="001C256B"/>
    <w:rsid w:val="001C25A7"/>
    <w:rsid w:val="001C26CE"/>
    <w:rsid w:val="001C28F2"/>
    <w:rsid w:val="001C3456"/>
    <w:rsid w:val="001C40B8"/>
    <w:rsid w:val="001C482E"/>
    <w:rsid w:val="001C4B46"/>
    <w:rsid w:val="001C58F2"/>
    <w:rsid w:val="001C5DBE"/>
    <w:rsid w:val="001C6616"/>
    <w:rsid w:val="001C68FE"/>
    <w:rsid w:val="001C6F8E"/>
    <w:rsid w:val="001C7171"/>
    <w:rsid w:val="001C7523"/>
    <w:rsid w:val="001C796A"/>
    <w:rsid w:val="001D0173"/>
    <w:rsid w:val="001D0248"/>
    <w:rsid w:val="001D0705"/>
    <w:rsid w:val="001D0F3B"/>
    <w:rsid w:val="001D11F9"/>
    <w:rsid w:val="001D23C1"/>
    <w:rsid w:val="001D251F"/>
    <w:rsid w:val="001D29F6"/>
    <w:rsid w:val="001D2B43"/>
    <w:rsid w:val="001D3376"/>
    <w:rsid w:val="001D4101"/>
    <w:rsid w:val="001D4114"/>
    <w:rsid w:val="001D425C"/>
    <w:rsid w:val="001D476B"/>
    <w:rsid w:val="001D4C13"/>
    <w:rsid w:val="001D52E4"/>
    <w:rsid w:val="001D59F0"/>
    <w:rsid w:val="001D5A58"/>
    <w:rsid w:val="001D68B4"/>
    <w:rsid w:val="001D7018"/>
    <w:rsid w:val="001D796B"/>
    <w:rsid w:val="001D796E"/>
    <w:rsid w:val="001D7A0C"/>
    <w:rsid w:val="001E0C2E"/>
    <w:rsid w:val="001E1A31"/>
    <w:rsid w:val="001E2514"/>
    <w:rsid w:val="001E27CD"/>
    <w:rsid w:val="001E4D63"/>
    <w:rsid w:val="001E6AA9"/>
    <w:rsid w:val="001E7338"/>
    <w:rsid w:val="001F0663"/>
    <w:rsid w:val="001F0999"/>
    <w:rsid w:val="001F19B1"/>
    <w:rsid w:val="001F1C35"/>
    <w:rsid w:val="001F1DCB"/>
    <w:rsid w:val="001F21DE"/>
    <w:rsid w:val="001F2342"/>
    <w:rsid w:val="001F281E"/>
    <w:rsid w:val="001F3592"/>
    <w:rsid w:val="001F36E5"/>
    <w:rsid w:val="001F3FB7"/>
    <w:rsid w:val="001F4602"/>
    <w:rsid w:val="001F4E10"/>
    <w:rsid w:val="001F50D8"/>
    <w:rsid w:val="001F5D77"/>
    <w:rsid w:val="001F5F39"/>
    <w:rsid w:val="001F6447"/>
    <w:rsid w:val="001F6EFF"/>
    <w:rsid w:val="001F759C"/>
    <w:rsid w:val="001F76DC"/>
    <w:rsid w:val="001F7A9A"/>
    <w:rsid w:val="001F7B22"/>
    <w:rsid w:val="002002FF"/>
    <w:rsid w:val="00200B78"/>
    <w:rsid w:val="00200E61"/>
    <w:rsid w:val="0020129E"/>
    <w:rsid w:val="00201693"/>
    <w:rsid w:val="0020175B"/>
    <w:rsid w:val="0020208D"/>
    <w:rsid w:val="0020239F"/>
    <w:rsid w:val="00202CEF"/>
    <w:rsid w:val="00203B09"/>
    <w:rsid w:val="00203DCF"/>
    <w:rsid w:val="00204159"/>
    <w:rsid w:val="00204CA7"/>
    <w:rsid w:val="0020517E"/>
    <w:rsid w:val="002057F5"/>
    <w:rsid w:val="00205DED"/>
    <w:rsid w:val="0020698E"/>
    <w:rsid w:val="00207FC7"/>
    <w:rsid w:val="00210702"/>
    <w:rsid w:val="00211ACF"/>
    <w:rsid w:val="00212040"/>
    <w:rsid w:val="00212CF2"/>
    <w:rsid w:val="002131E3"/>
    <w:rsid w:val="00213D8C"/>
    <w:rsid w:val="00214770"/>
    <w:rsid w:val="00214A67"/>
    <w:rsid w:val="00214D6E"/>
    <w:rsid w:val="00215446"/>
    <w:rsid w:val="002157C5"/>
    <w:rsid w:val="00215A28"/>
    <w:rsid w:val="00215F73"/>
    <w:rsid w:val="002168B2"/>
    <w:rsid w:val="00216B01"/>
    <w:rsid w:val="00216B39"/>
    <w:rsid w:val="002170C7"/>
    <w:rsid w:val="0021793A"/>
    <w:rsid w:val="00217DD2"/>
    <w:rsid w:val="002200E0"/>
    <w:rsid w:val="00220D91"/>
    <w:rsid w:val="002216DF"/>
    <w:rsid w:val="00221AC6"/>
    <w:rsid w:val="002222A8"/>
    <w:rsid w:val="002226EA"/>
    <w:rsid w:val="00222815"/>
    <w:rsid w:val="0022285B"/>
    <w:rsid w:val="00222A59"/>
    <w:rsid w:val="00222F97"/>
    <w:rsid w:val="00223117"/>
    <w:rsid w:val="00223384"/>
    <w:rsid w:val="00223D8E"/>
    <w:rsid w:val="002243D4"/>
    <w:rsid w:val="00224C34"/>
    <w:rsid w:val="0022558F"/>
    <w:rsid w:val="002259BB"/>
    <w:rsid w:val="002266A6"/>
    <w:rsid w:val="00226BA8"/>
    <w:rsid w:val="0022751C"/>
    <w:rsid w:val="002304B0"/>
    <w:rsid w:val="002306E5"/>
    <w:rsid w:val="00230700"/>
    <w:rsid w:val="00230B14"/>
    <w:rsid w:val="00231019"/>
    <w:rsid w:val="0023161F"/>
    <w:rsid w:val="002320C5"/>
    <w:rsid w:val="00232C8C"/>
    <w:rsid w:val="00232D33"/>
    <w:rsid w:val="002338C4"/>
    <w:rsid w:val="0023396A"/>
    <w:rsid w:val="00233C09"/>
    <w:rsid w:val="002341E5"/>
    <w:rsid w:val="002342E3"/>
    <w:rsid w:val="002344D4"/>
    <w:rsid w:val="00234581"/>
    <w:rsid w:val="002346E0"/>
    <w:rsid w:val="00234B92"/>
    <w:rsid w:val="00235529"/>
    <w:rsid w:val="002361DE"/>
    <w:rsid w:val="002364C3"/>
    <w:rsid w:val="00236C49"/>
    <w:rsid w:val="00236D68"/>
    <w:rsid w:val="00236F6F"/>
    <w:rsid w:val="00237225"/>
    <w:rsid w:val="002372FB"/>
    <w:rsid w:val="0023761B"/>
    <w:rsid w:val="0023793D"/>
    <w:rsid w:val="00240C89"/>
    <w:rsid w:val="00240E98"/>
    <w:rsid w:val="0024119D"/>
    <w:rsid w:val="002416D3"/>
    <w:rsid w:val="00241E6A"/>
    <w:rsid w:val="002424E4"/>
    <w:rsid w:val="00245100"/>
    <w:rsid w:val="002458A8"/>
    <w:rsid w:val="00245D7A"/>
    <w:rsid w:val="00245FB1"/>
    <w:rsid w:val="0024723D"/>
    <w:rsid w:val="0025032F"/>
    <w:rsid w:val="00250CF8"/>
    <w:rsid w:val="00250FAE"/>
    <w:rsid w:val="00252A53"/>
    <w:rsid w:val="00252D3F"/>
    <w:rsid w:val="002530C9"/>
    <w:rsid w:val="00253F07"/>
    <w:rsid w:val="00254058"/>
    <w:rsid w:val="0025468E"/>
    <w:rsid w:val="00254B5B"/>
    <w:rsid w:val="00254DA3"/>
    <w:rsid w:val="00255DAF"/>
    <w:rsid w:val="00256DF3"/>
    <w:rsid w:val="00257938"/>
    <w:rsid w:val="00257F47"/>
    <w:rsid w:val="002602A3"/>
    <w:rsid w:val="00260811"/>
    <w:rsid w:val="00260BBA"/>
    <w:rsid w:val="00260DF9"/>
    <w:rsid w:val="00261712"/>
    <w:rsid w:val="00261F49"/>
    <w:rsid w:val="00262368"/>
    <w:rsid w:val="00262615"/>
    <w:rsid w:val="00262732"/>
    <w:rsid w:val="0026294A"/>
    <w:rsid w:val="00262A5D"/>
    <w:rsid w:val="00262AC5"/>
    <w:rsid w:val="00262EAA"/>
    <w:rsid w:val="0026309B"/>
    <w:rsid w:val="002642B0"/>
    <w:rsid w:val="00264C64"/>
    <w:rsid w:val="00264E73"/>
    <w:rsid w:val="00265D7C"/>
    <w:rsid w:val="0026722A"/>
    <w:rsid w:val="002677EE"/>
    <w:rsid w:val="00271025"/>
    <w:rsid w:val="002718E0"/>
    <w:rsid w:val="00271AA2"/>
    <w:rsid w:val="00271E1C"/>
    <w:rsid w:val="00271F67"/>
    <w:rsid w:val="002729A6"/>
    <w:rsid w:val="00273988"/>
    <w:rsid w:val="00273CB6"/>
    <w:rsid w:val="00274BE5"/>
    <w:rsid w:val="00275B0E"/>
    <w:rsid w:val="00275CF4"/>
    <w:rsid w:val="002760C5"/>
    <w:rsid w:val="002768FE"/>
    <w:rsid w:val="00276D14"/>
    <w:rsid w:val="002770F6"/>
    <w:rsid w:val="002801C7"/>
    <w:rsid w:val="002801FF"/>
    <w:rsid w:val="0028057C"/>
    <w:rsid w:val="00280953"/>
    <w:rsid w:val="002815DE"/>
    <w:rsid w:val="002819FE"/>
    <w:rsid w:val="0028208C"/>
    <w:rsid w:val="00282A25"/>
    <w:rsid w:val="00282AF5"/>
    <w:rsid w:val="002830F1"/>
    <w:rsid w:val="0028414E"/>
    <w:rsid w:val="002843D5"/>
    <w:rsid w:val="00285720"/>
    <w:rsid w:val="00286884"/>
    <w:rsid w:val="00287110"/>
    <w:rsid w:val="00287485"/>
    <w:rsid w:val="0028756E"/>
    <w:rsid w:val="00287605"/>
    <w:rsid w:val="0028761F"/>
    <w:rsid w:val="002877B3"/>
    <w:rsid w:val="002878A1"/>
    <w:rsid w:val="00287938"/>
    <w:rsid w:val="00290632"/>
    <w:rsid w:val="0029093E"/>
    <w:rsid w:val="00290E00"/>
    <w:rsid w:val="0029148F"/>
    <w:rsid w:val="00291945"/>
    <w:rsid w:val="00292B66"/>
    <w:rsid w:val="00293523"/>
    <w:rsid w:val="00293E65"/>
    <w:rsid w:val="002941B7"/>
    <w:rsid w:val="002941B8"/>
    <w:rsid w:val="00295A89"/>
    <w:rsid w:val="00295E83"/>
    <w:rsid w:val="00296961"/>
    <w:rsid w:val="00296C09"/>
    <w:rsid w:val="00296C4B"/>
    <w:rsid w:val="00297C67"/>
    <w:rsid w:val="002A0A93"/>
    <w:rsid w:val="002A1AAB"/>
    <w:rsid w:val="002A1D30"/>
    <w:rsid w:val="002A2F08"/>
    <w:rsid w:val="002A3A2E"/>
    <w:rsid w:val="002A3E60"/>
    <w:rsid w:val="002A4290"/>
    <w:rsid w:val="002A4F6E"/>
    <w:rsid w:val="002A5717"/>
    <w:rsid w:val="002A5956"/>
    <w:rsid w:val="002A69D9"/>
    <w:rsid w:val="002A6E05"/>
    <w:rsid w:val="002A6EE7"/>
    <w:rsid w:val="002B08A2"/>
    <w:rsid w:val="002B0956"/>
    <w:rsid w:val="002B131B"/>
    <w:rsid w:val="002B1D02"/>
    <w:rsid w:val="002B210D"/>
    <w:rsid w:val="002B2110"/>
    <w:rsid w:val="002B24C0"/>
    <w:rsid w:val="002B28FE"/>
    <w:rsid w:val="002B2990"/>
    <w:rsid w:val="002B2C38"/>
    <w:rsid w:val="002B3076"/>
    <w:rsid w:val="002B3249"/>
    <w:rsid w:val="002B3468"/>
    <w:rsid w:val="002B40EE"/>
    <w:rsid w:val="002B50E4"/>
    <w:rsid w:val="002B57C0"/>
    <w:rsid w:val="002B5C6D"/>
    <w:rsid w:val="002B60A5"/>
    <w:rsid w:val="002B6293"/>
    <w:rsid w:val="002B630C"/>
    <w:rsid w:val="002B6E1A"/>
    <w:rsid w:val="002B72BD"/>
    <w:rsid w:val="002B7681"/>
    <w:rsid w:val="002B7D7B"/>
    <w:rsid w:val="002B7FC2"/>
    <w:rsid w:val="002C0106"/>
    <w:rsid w:val="002C28F2"/>
    <w:rsid w:val="002C388A"/>
    <w:rsid w:val="002C3DCB"/>
    <w:rsid w:val="002C3F69"/>
    <w:rsid w:val="002C40A9"/>
    <w:rsid w:val="002C41AD"/>
    <w:rsid w:val="002C41AE"/>
    <w:rsid w:val="002D020B"/>
    <w:rsid w:val="002D0AD8"/>
    <w:rsid w:val="002D0BCD"/>
    <w:rsid w:val="002D0D86"/>
    <w:rsid w:val="002D1850"/>
    <w:rsid w:val="002D2946"/>
    <w:rsid w:val="002D2A2F"/>
    <w:rsid w:val="002D3093"/>
    <w:rsid w:val="002D3237"/>
    <w:rsid w:val="002D3409"/>
    <w:rsid w:val="002D390B"/>
    <w:rsid w:val="002D393F"/>
    <w:rsid w:val="002D3A5C"/>
    <w:rsid w:val="002D4495"/>
    <w:rsid w:val="002D4AD8"/>
    <w:rsid w:val="002D4F98"/>
    <w:rsid w:val="002D5511"/>
    <w:rsid w:val="002D5E55"/>
    <w:rsid w:val="002D7776"/>
    <w:rsid w:val="002D7C6D"/>
    <w:rsid w:val="002E01F9"/>
    <w:rsid w:val="002E0F7C"/>
    <w:rsid w:val="002E2360"/>
    <w:rsid w:val="002E25A1"/>
    <w:rsid w:val="002E2872"/>
    <w:rsid w:val="002E3D89"/>
    <w:rsid w:val="002E4461"/>
    <w:rsid w:val="002E4918"/>
    <w:rsid w:val="002E4B01"/>
    <w:rsid w:val="002E4E81"/>
    <w:rsid w:val="002E4F3A"/>
    <w:rsid w:val="002E51C8"/>
    <w:rsid w:val="002E5DE7"/>
    <w:rsid w:val="002E6954"/>
    <w:rsid w:val="002E69ED"/>
    <w:rsid w:val="002E6A77"/>
    <w:rsid w:val="002E6BEA"/>
    <w:rsid w:val="002E71D3"/>
    <w:rsid w:val="002E75AD"/>
    <w:rsid w:val="002E7678"/>
    <w:rsid w:val="002E7E4D"/>
    <w:rsid w:val="002F034A"/>
    <w:rsid w:val="002F0D61"/>
    <w:rsid w:val="002F10B4"/>
    <w:rsid w:val="002F1B4D"/>
    <w:rsid w:val="002F1FCD"/>
    <w:rsid w:val="002F2093"/>
    <w:rsid w:val="002F2227"/>
    <w:rsid w:val="002F2409"/>
    <w:rsid w:val="002F2D94"/>
    <w:rsid w:val="002F3BA7"/>
    <w:rsid w:val="002F3DA4"/>
    <w:rsid w:val="002F4FB4"/>
    <w:rsid w:val="002F54DD"/>
    <w:rsid w:val="002F5D26"/>
    <w:rsid w:val="002F68FD"/>
    <w:rsid w:val="002F6A2C"/>
    <w:rsid w:val="002F6A74"/>
    <w:rsid w:val="002F788F"/>
    <w:rsid w:val="002F7941"/>
    <w:rsid w:val="002F7B3F"/>
    <w:rsid w:val="002F7BCA"/>
    <w:rsid w:val="002F7C88"/>
    <w:rsid w:val="002F7FDE"/>
    <w:rsid w:val="00300E58"/>
    <w:rsid w:val="0030117A"/>
    <w:rsid w:val="0030150B"/>
    <w:rsid w:val="00301FBB"/>
    <w:rsid w:val="003039BD"/>
    <w:rsid w:val="00303A8D"/>
    <w:rsid w:val="00303BC7"/>
    <w:rsid w:val="00304498"/>
    <w:rsid w:val="0030506B"/>
    <w:rsid w:val="0030564F"/>
    <w:rsid w:val="00305A87"/>
    <w:rsid w:val="00306B97"/>
    <w:rsid w:val="00307053"/>
    <w:rsid w:val="00307729"/>
    <w:rsid w:val="00310F12"/>
    <w:rsid w:val="00311420"/>
    <w:rsid w:val="00311AC5"/>
    <w:rsid w:val="00311B02"/>
    <w:rsid w:val="00311D7F"/>
    <w:rsid w:val="0031267D"/>
    <w:rsid w:val="00312B34"/>
    <w:rsid w:val="00313279"/>
    <w:rsid w:val="003133CC"/>
    <w:rsid w:val="00313891"/>
    <w:rsid w:val="00313C1F"/>
    <w:rsid w:val="003156F6"/>
    <w:rsid w:val="003159EB"/>
    <w:rsid w:val="00315A9D"/>
    <w:rsid w:val="003160CD"/>
    <w:rsid w:val="003165D3"/>
    <w:rsid w:val="00316B94"/>
    <w:rsid w:val="003172C6"/>
    <w:rsid w:val="00317992"/>
    <w:rsid w:val="003208F4"/>
    <w:rsid w:val="00321229"/>
    <w:rsid w:val="00321513"/>
    <w:rsid w:val="00321B57"/>
    <w:rsid w:val="00321D57"/>
    <w:rsid w:val="00322529"/>
    <w:rsid w:val="00322B6D"/>
    <w:rsid w:val="00322D61"/>
    <w:rsid w:val="0032366F"/>
    <w:rsid w:val="0032392C"/>
    <w:rsid w:val="00323CE9"/>
    <w:rsid w:val="003242B1"/>
    <w:rsid w:val="0032449D"/>
    <w:rsid w:val="00324785"/>
    <w:rsid w:val="00324C88"/>
    <w:rsid w:val="00325247"/>
    <w:rsid w:val="00325709"/>
    <w:rsid w:val="0032688C"/>
    <w:rsid w:val="00326FC4"/>
    <w:rsid w:val="00327037"/>
    <w:rsid w:val="0032732C"/>
    <w:rsid w:val="00327EF0"/>
    <w:rsid w:val="003309C6"/>
    <w:rsid w:val="003309FE"/>
    <w:rsid w:val="00330BFB"/>
    <w:rsid w:val="00330DAD"/>
    <w:rsid w:val="00331C84"/>
    <w:rsid w:val="00333859"/>
    <w:rsid w:val="00333BB5"/>
    <w:rsid w:val="00333F4D"/>
    <w:rsid w:val="0033470E"/>
    <w:rsid w:val="00334D26"/>
    <w:rsid w:val="00335AC1"/>
    <w:rsid w:val="00335B20"/>
    <w:rsid w:val="00335EB2"/>
    <w:rsid w:val="00336581"/>
    <w:rsid w:val="0033683E"/>
    <w:rsid w:val="00336899"/>
    <w:rsid w:val="00336973"/>
    <w:rsid w:val="00336C20"/>
    <w:rsid w:val="00336F12"/>
    <w:rsid w:val="00340630"/>
    <w:rsid w:val="0034070D"/>
    <w:rsid w:val="003407B5"/>
    <w:rsid w:val="00340CE0"/>
    <w:rsid w:val="00341484"/>
    <w:rsid w:val="00341CD8"/>
    <w:rsid w:val="00341F1D"/>
    <w:rsid w:val="00341F68"/>
    <w:rsid w:val="0034253E"/>
    <w:rsid w:val="00342954"/>
    <w:rsid w:val="00342972"/>
    <w:rsid w:val="00342F62"/>
    <w:rsid w:val="0034514D"/>
    <w:rsid w:val="0034538F"/>
    <w:rsid w:val="00345B85"/>
    <w:rsid w:val="00345DB4"/>
    <w:rsid w:val="00345F49"/>
    <w:rsid w:val="0034612F"/>
    <w:rsid w:val="00346A5F"/>
    <w:rsid w:val="00347071"/>
    <w:rsid w:val="00347617"/>
    <w:rsid w:val="003477A9"/>
    <w:rsid w:val="00347977"/>
    <w:rsid w:val="00347AAA"/>
    <w:rsid w:val="00350266"/>
    <w:rsid w:val="003507A7"/>
    <w:rsid w:val="003507BD"/>
    <w:rsid w:val="00350BB0"/>
    <w:rsid w:val="003511BB"/>
    <w:rsid w:val="00351EEE"/>
    <w:rsid w:val="00352DF9"/>
    <w:rsid w:val="00352FEA"/>
    <w:rsid w:val="0035361C"/>
    <w:rsid w:val="003536EF"/>
    <w:rsid w:val="00354AF5"/>
    <w:rsid w:val="0035557F"/>
    <w:rsid w:val="00355768"/>
    <w:rsid w:val="00355A62"/>
    <w:rsid w:val="003565C7"/>
    <w:rsid w:val="0035671F"/>
    <w:rsid w:val="00356CD6"/>
    <w:rsid w:val="0035705D"/>
    <w:rsid w:val="0035767D"/>
    <w:rsid w:val="00357939"/>
    <w:rsid w:val="00357D30"/>
    <w:rsid w:val="00360F95"/>
    <w:rsid w:val="00362480"/>
    <w:rsid w:val="00362AE9"/>
    <w:rsid w:val="00362F89"/>
    <w:rsid w:val="003637C8"/>
    <w:rsid w:val="00363802"/>
    <w:rsid w:val="00363D07"/>
    <w:rsid w:val="00364CE2"/>
    <w:rsid w:val="0036524B"/>
    <w:rsid w:val="003652CC"/>
    <w:rsid w:val="00365ABA"/>
    <w:rsid w:val="00366C7D"/>
    <w:rsid w:val="00367803"/>
    <w:rsid w:val="00367967"/>
    <w:rsid w:val="0036797C"/>
    <w:rsid w:val="00370038"/>
    <w:rsid w:val="00370A78"/>
    <w:rsid w:val="00371992"/>
    <w:rsid w:val="00371CBD"/>
    <w:rsid w:val="0037211A"/>
    <w:rsid w:val="003725A1"/>
    <w:rsid w:val="00372C82"/>
    <w:rsid w:val="00372E4C"/>
    <w:rsid w:val="00373701"/>
    <w:rsid w:val="003737C6"/>
    <w:rsid w:val="003737F9"/>
    <w:rsid w:val="003739FC"/>
    <w:rsid w:val="00374486"/>
    <w:rsid w:val="00375305"/>
    <w:rsid w:val="00375572"/>
    <w:rsid w:val="00375944"/>
    <w:rsid w:val="00375BED"/>
    <w:rsid w:val="00375F04"/>
    <w:rsid w:val="0037645C"/>
    <w:rsid w:val="003764C0"/>
    <w:rsid w:val="00377110"/>
    <w:rsid w:val="00377329"/>
    <w:rsid w:val="003778FF"/>
    <w:rsid w:val="00377F9D"/>
    <w:rsid w:val="003800A3"/>
    <w:rsid w:val="003801A8"/>
    <w:rsid w:val="00380454"/>
    <w:rsid w:val="0038114C"/>
    <w:rsid w:val="003811FD"/>
    <w:rsid w:val="003818BF"/>
    <w:rsid w:val="00381AC5"/>
    <w:rsid w:val="00381CE9"/>
    <w:rsid w:val="00382469"/>
    <w:rsid w:val="0038295D"/>
    <w:rsid w:val="00382B4F"/>
    <w:rsid w:val="00382CF3"/>
    <w:rsid w:val="00382E3B"/>
    <w:rsid w:val="00383EF7"/>
    <w:rsid w:val="003840A1"/>
    <w:rsid w:val="00384941"/>
    <w:rsid w:val="003849DE"/>
    <w:rsid w:val="00384FFA"/>
    <w:rsid w:val="003854D6"/>
    <w:rsid w:val="003860D2"/>
    <w:rsid w:val="00386576"/>
    <w:rsid w:val="0038770C"/>
    <w:rsid w:val="00387C87"/>
    <w:rsid w:val="00387FFD"/>
    <w:rsid w:val="0039009F"/>
    <w:rsid w:val="003903EF"/>
    <w:rsid w:val="0039067A"/>
    <w:rsid w:val="0039093A"/>
    <w:rsid w:val="00390B8E"/>
    <w:rsid w:val="003910DA"/>
    <w:rsid w:val="00391E2B"/>
    <w:rsid w:val="00392137"/>
    <w:rsid w:val="003922AF"/>
    <w:rsid w:val="00392C62"/>
    <w:rsid w:val="00392D17"/>
    <w:rsid w:val="00392D89"/>
    <w:rsid w:val="00392FE8"/>
    <w:rsid w:val="0039369E"/>
    <w:rsid w:val="003938DC"/>
    <w:rsid w:val="00393E1B"/>
    <w:rsid w:val="003940DA"/>
    <w:rsid w:val="003942D7"/>
    <w:rsid w:val="00394730"/>
    <w:rsid w:val="00394743"/>
    <w:rsid w:val="003950C8"/>
    <w:rsid w:val="00396747"/>
    <w:rsid w:val="00396C42"/>
    <w:rsid w:val="00396F83"/>
    <w:rsid w:val="003973AB"/>
    <w:rsid w:val="00397CE3"/>
    <w:rsid w:val="00397ED2"/>
    <w:rsid w:val="003A0045"/>
    <w:rsid w:val="003A035D"/>
    <w:rsid w:val="003A06AE"/>
    <w:rsid w:val="003A0AF4"/>
    <w:rsid w:val="003A13CF"/>
    <w:rsid w:val="003A1695"/>
    <w:rsid w:val="003A19C3"/>
    <w:rsid w:val="003A30FE"/>
    <w:rsid w:val="003A3ECE"/>
    <w:rsid w:val="003A4BA0"/>
    <w:rsid w:val="003A503C"/>
    <w:rsid w:val="003A5396"/>
    <w:rsid w:val="003A65C8"/>
    <w:rsid w:val="003A7D12"/>
    <w:rsid w:val="003A7E6D"/>
    <w:rsid w:val="003B092C"/>
    <w:rsid w:val="003B0E16"/>
    <w:rsid w:val="003B0F15"/>
    <w:rsid w:val="003B14B8"/>
    <w:rsid w:val="003B226C"/>
    <w:rsid w:val="003B24E8"/>
    <w:rsid w:val="003B2526"/>
    <w:rsid w:val="003B25FF"/>
    <w:rsid w:val="003B2907"/>
    <w:rsid w:val="003B2B04"/>
    <w:rsid w:val="003B326F"/>
    <w:rsid w:val="003B33CC"/>
    <w:rsid w:val="003B37E1"/>
    <w:rsid w:val="003B3CC0"/>
    <w:rsid w:val="003B3DE0"/>
    <w:rsid w:val="003B4DFC"/>
    <w:rsid w:val="003B6427"/>
    <w:rsid w:val="003B6CC1"/>
    <w:rsid w:val="003B701D"/>
    <w:rsid w:val="003B7532"/>
    <w:rsid w:val="003B7799"/>
    <w:rsid w:val="003C0402"/>
    <w:rsid w:val="003C07DC"/>
    <w:rsid w:val="003C0813"/>
    <w:rsid w:val="003C0A7F"/>
    <w:rsid w:val="003C0C17"/>
    <w:rsid w:val="003C0D88"/>
    <w:rsid w:val="003C147A"/>
    <w:rsid w:val="003C195E"/>
    <w:rsid w:val="003C2039"/>
    <w:rsid w:val="003C20D6"/>
    <w:rsid w:val="003C2522"/>
    <w:rsid w:val="003C27A6"/>
    <w:rsid w:val="003C2975"/>
    <w:rsid w:val="003C2D3F"/>
    <w:rsid w:val="003C30DA"/>
    <w:rsid w:val="003C3227"/>
    <w:rsid w:val="003C325A"/>
    <w:rsid w:val="003C3874"/>
    <w:rsid w:val="003C3E7B"/>
    <w:rsid w:val="003C4498"/>
    <w:rsid w:val="003C54C3"/>
    <w:rsid w:val="003C5954"/>
    <w:rsid w:val="003C59E4"/>
    <w:rsid w:val="003C5D63"/>
    <w:rsid w:val="003C5D9B"/>
    <w:rsid w:val="003C609E"/>
    <w:rsid w:val="003C65FA"/>
    <w:rsid w:val="003C703B"/>
    <w:rsid w:val="003C7667"/>
    <w:rsid w:val="003C7DB6"/>
    <w:rsid w:val="003C7F3C"/>
    <w:rsid w:val="003D1532"/>
    <w:rsid w:val="003D18A3"/>
    <w:rsid w:val="003D2AB7"/>
    <w:rsid w:val="003D4190"/>
    <w:rsid w:val="003D435E"/>
    <w:rsid w:val="003D55D4"/>
    <w:rsid w:val="003D5682"/>
    <w:rsid w:val="003D5FCB"/>
    <w:rsid w:val="003D6200"/>
    <w:rsid w:val="003D6A95"/>
    <w:rsid w:val="003D7611"/>
    <w:rsid w:val="003D7890"/>
    <w:rsid w:val="003D7A35"/>
    <w:rsid w:val="003E1429"/>
    <w:rsid w:val="003E2511"/>
    <w:rsid w:val="003E3577"/>
    <w:rsid w:val="003E3654"/>
    <w:rsid w:val="003E4131"/>
    <w:rsid w:val="003E438A"/>
    <w:rsid w:val="003E46B0"/>
    <w:rsid w:val="003E4907"/>
    <w:rsid w:val="003E5254"/>
    <w:rsid w:val="003E5D6C"/>
    <w:rsid w:val="003E5E5C"/>
    <w:rsid w:val="003E607C"/>
    <w:rsid w:val="003E6D8C"/>
    <w:rsid w:val="003E7010"/>
    <w:rsid w:val="003E7508"/>
    <w:rsid w:val="003F0234"/>
    <w:rsid w:val="003F0CF6"/>
    <w:rsid w:val="003F15C8"/>
    <w:rsid w:val="003F1DB7"/>
    <w:rsid w:val="003F30EF"/>
    <w:rsid w:val="003F4093"/>
    <w:rsid w:val="003F4B50"/>
    <w:rsid w:val="003F5E75"/>
    <w:rsid w:val="003F6285"/>
    <w:rsid w:val="003F7E20"/>
    <w:rsid w:val="004001C7"/>
    <w:rsid w:val="00400B36"/>
    <w:rsid w:val="00400DA2"/>
    <w:rsid w:val="00400DDD"/>
    <w:rsid w:val="004013AB"/>
    <w:rsid w:val="004013D9"/>
    <w:rsid w:val="004025C0"/>
    <w:rsid w:val="00402C3F"/>
    <w:rsid w:val="00404C0C"/>
    <w:rsid w:val="00405304"/>
    <w:rsid w:val="0040551C"/>
    <w:rsid w:val="00405957"/>
    <w:rsid w:val="00405A47"/>
    <w:rsid w:val="004069E0"/>
    <w:rsid w:val="00406C6A"/>
    <w:rsid w:val="00407BD7"/>
    <w:rsid w:val="00410537"/>
    <w:rsid w:val="00410A19"/>
    <w:rsid w:val="00410DD9"/>
    <w:rsid w:val="00411197"/>
    <w:rsid w:val="0041181D"/>
    <w:rsid w:val="00412061"/>
    <w:rsid w:val="0041223C"/>
    <w:rsid w:val="00412430"/>
    <w:rsid w:val="00412E49"/>
    <w:rsid w:val="0041367A"/>
    <w:rsid w:val="00413AA0"/>
    <w:rsid w:val="00413BAD"/>
    <w:rsid w:val="00413E15"/>
    <w:rsid w:val="00413EC1"/>
    <w:rsid w:val="004141A9"/>
    <w:rsid w:val="004144DC"/>
    <w:rsid w:val="00414555"/>
    <w:rsid w:val="004148AD"/>
    <w:rsid w:val="00415868"/>
    <w:rsid w:val="004163E6"/>
    <w:rsid w:val="00416F71"/>
    <w:rsid w:val="00417E56"/>
    <w:rsid w:val="00421226"/>
    <w:rsid w:val="00421419"/>
    <w:rsid w:val="00421797"/>
    <w:rsid w:val="00422D50"/>
    <w:rsid w:val="00422DD4"/>
    <w:rsid w:val="00423614"/>
    <w:rsid w:val="00423D79"/>
    <w:rsid w:val="00423E7E"/>
    <w:rsid w:val="00424058"/>
    <w:rsid w:val="004253E7"/>
    <w:rsid w:val="0042601B"/>
    <w:rsid w:val="004263DF"/>
    <w:rsid w:val="004278C7"/>
    <w:rsid w:val="00427A64"/>
    <w:rsid w:val="0043096B"/>
    <w:rsid w:val="00430C8D"/>
    <w:rsid w:val="004310A3"/>
    <w:rsid w:val="0043123A"/>
    <w:rsid w:val="00431757"/>
    <w:rsid w:val="0043183F"/>
    <w:rsid w:val="0043210E"/>
    <w:rsid w:val="0043229A"/>
    <w:rsid w:val="00432324"/>
    <w:rsid w:val="004327CB"/>
    <w:rsid w:val="00432EF5"/>
    <w:rsid w:val="00433A66"/>
    <w:rsid w:val="004344F7"/>
    <w:rsid w:val="00434625"/>
    <w:rsid w:val="00434656"/>
    <w:rsid w:val="00434FE3"/>
    <w:rsid w:val="004350D0"/>
    <w:rsid w:val="004353C0"/>
    <w:rsid w:val="004353FF"/>
    <w:rsid w:val="00435D56"/>
    <w:rsid w:val="00435DC2"/>
    <w:rsid w:val="004360C9"/>
    <w:rsid w:val="004368D6"/>
    <w:rsid w:val="00436AA0"/>
    <w:rsid w:val="00436C44"/>
    <w:rsid w:val="0043702A"/>
    <w:rsid w:val="0044110B"/>
    <w:rsid w:val="00441345"/>
    <w:rsid w:val="00442030"/>
    <w:rsid w:val="00442E4D"/>
    <w:rsid w:val="004438E5"/>
    <w:rsid w:val="004448D6"/>
    <w:rsid w:val="0044566C"/>
    <w:rsid w:val="00445934"/>
    <w:rsid w:val="00446E59"/>
    <w:rsid w:val="00446F1A"/>
    <w:rsid w:val="00447414"/>
    <w:rsid w:val="004475F0"/>
    <w:rsid w:val="00447B61"/>
    <w:rsid w:val="004507CC"/>
    <w:rsid w:val="0045086B"/>
    <w:rsid w:val="00450AAD"/>
    <w:rsid w:val="00451351"/>
    <w:rsid w:val="004519CB"/>
    <w:rsid w:val="00452B0A"/>
    <w:rsid w:val="00452E53"/>
    <w:rsid w:val="00452F39"/>
    <w:rsid w:val="004535D4"/>
    <w:rsid w:val="00453A4B"/>
    <w:rsid w:val="004545F7"/>
    <w:rsid w:val="00454A19"/>
    <w:rsid w:val="00455780"/>
    <w:rsid w:val="00456259"/>
    <w:rsid w:val="004562E9"/>
    <w:rsid w:val="0045646E"/>
    <w:rsid w:val="00456801"/>
    <w:rsid w:val="00456CA9"/>
    <w:rsid w:val="00457334"/>
    <w:rsid w:val="00457BBE"/>
    <w:rsid w:val="00457DAC"/>
    <w:rsid w:val="00457F00"/>
    <w:rsid w:val="004606E7"/>
    <w:rsid w:val="004617D1"/>
    <w:rsid w:val="00461C94"/>
    <w:rsid w:val="00462EA0"/>
    <w:rsid w:val="004644E8"/>
    <w:rsid w:val="0046475A"/>
    <w:rsid w:val="00464B79"/>
    <w:rsid w:val="00464E68"/>
    <w:rsid w:val="00465755"/>
    <w:rsid w:val="00466C64"/>
    <w:rsid w:val="00467228"/>
    <w:rsid w:val="004672F8"/>
    <w:rsid w:val="00467D4D"/>
    <w:rsid w:val="00471172"/>
    <w:rsid w:val="00471DC7"/>
    <w:rsid w:val="00471FBD"/>
    <w:rsid w:val="00472B28"/>
    <w:rsid w:val="0047319D"/>
    <w:rsid w:val="004739FD"/>
    <w:rsid w:val="00473CF8"/>
    <w:rsid w:val="00473DA7"/>
    <w:rsid w:val="00473E11"/>
    <w:rsid w:val="00473F52"/>
    <w:rsid w:val="00473F67"/>
    <w:rsid w:val="00474220"/>
    <w:rsid w:val="0047425D"/>
    <w:rsid w:val="004742D7"/>
    <w:rsid w:val="00475395"/>
    <w:rsid w:val="00475B07"/>
    <w:rsid w:val="00475D5C"/>
    <w:rsid w:val="00476528"/>
    <w:rsid w:val="004774A7"/>
    <w:rsid w:val="0047779C"/>
    <w:rsid w:val="00477E39"/>
    <w:rsid w:val="004800A0"/>
    <w:rsid w:val="004800DC"/>
    <w:rsid w:val="0048064B"/>
    <w:rsid w:val="004806CD"/>
    <w:rsid w:val="00480B1B"/>
    <w:rsid w:val="00480F5C"/>
    <w:rsid w:val="004812D2"/>
    <w:rsid w:val="004816CB"/>
    <w:rsid w:val="00481CB5"/>
    <w:rsid w:val="00481F59"/>
    <w:rsid w:val="004826A3"/>
    <w:rsid w:val="00482E56"/>
    <w:rsid w:val="004833A0"/>
    <w:rsid w:val="00483489"/>
    <w:rsid w:val="00484ED5"/>
    <w:rsid w:val="00485F84"/>
    <w:rsid w:val="0048646D"/>
    <w:rsid w:val="004865E5"/>
    <w:rsid w:val="0048675B"/>
    <w:rsid w:val="00490338"/>
    <w:rsid w:val="00490EDA"/>
    <w:rsid w:val="00491F6F"/>
    <w:rsid w:val="00492855"/>
    <w:rsid w:val="00492BFD"/>
    <w:rsid w:val="004945DD"/>
    <w:rsid w:val="0049480B"/>
    <w:rsid w:val="004959FD"/>
    <w:rsid w:val="00496985"/>
    <w:rsid w:val="004A0465"/>
    <w:rsid w:val="004A0555"/>
    <w:rsid w:val="004A06DB"/>
    <w:rsid w:val="004A11A4"/>
    <w:rsid w:val="004A1885"/>
    <w:rsid w:val="004A1A5F"/>
    <w:rsid w:val="004A2769"/>
    <w:rsid w:val="004A2A2C"/>
    <w:rsid w:val="004A2FA0"/>
    <w:rsid w:val="004A331E"/>
    <w:rsid w:val="004A3ABD"/>
    <w:rsid w:val="004A3D50"/>
    <w:rsid w:val="004A3E2A"/>
    <w:rsid w:val="004A4275"/>
    <w:rsid w:val="004A469E"/>
    <w:rsid w:val="004A4AB7"/>
    <w:rsid w:val="004A4BAA"/>
    <w:rsid w:val="004A540D"/>
    <w:rsid w:val="004A56DA"/>
    <w:rsid w:val="004A5A8A"/>
    <w:rsid w:val="004A5E6F"/>
    <w:rsid w:val="004A6552"/>
    <w:rsid w:val="004A6BE4"/>
    <w:rsid w:val="004A6F61"/>
    <w:rsid w:val="004A7026"/>
    <w:rsid w:val="004A76DD"/>
    <w:rsid w:val="004A77D5"/>
    <w:rsid w:val="004A7CB6"/>
    <w:rsid w:val="004B0181"/>
    <w:rsid w:val="004B047B"/>
    <w:rsid w:val="004B0876"/>
    <w:rsid w:val="004B0B02"/>
    <w:rsid w:val="004B0DBB"/>
    <w:rsid w:val="004B1054"/>
    <w:rsid w:val="004B144A"/>
    <w:rsid w:val="004B14F4"/>
    <w:rsid w:val="004B2569"/>
    <w:rsid w:val="004B2838"/>
    <w:rsid w:val="004B31FC"/>
    <w:rsid w:val="004B3615"/>
    <w:rsid w:val="004B368E"/>
    <w:rsid w:val="004B36B6"/>
    <w:rsid w:val="004B3ADD"/>
    <w:rsid w:val="004B432E"/>
    <w:rsid w:val="004B4934"/>
    <w:rsid w:val="004B4CD2"/>
    <w:rsid w:val="004B4D98"/>
    <w:rsid w:val="004B4E12"/>
    <w:rsid w:val="004B527F"/>
    <w:rsid w:val="004B6111"/>
    <w:rsid w:val="004B61A6"/>
    <w:rsid w:val="004B7066"/>
    <w:rsid w:val="004C03B4"/>
    <w:rsid w:val="004C134D"/>
    <w:rsid w:val="004C159B"/>
    <w:rsid w:val="004C16A6"/>
    <w:rsid w:val="004C1C7D"/>
    <w:rsid w:val="004C26C5"/>
    <w:rsid w:val="004C2D05"/>
    <w:rsid w:val="004C305D"/>
    <w:rsid w:val="004C3763"/>
    <w:rsid w:val="004C380E"/>
    <w:rsid w:val="004C3F24"/>
    <w:rsid w:val="004C3FD3"/>
    <w:rsid w:val="004C4054"/>
    <w:rsid w:val="004C4281"/>
    <w:rsid w:val="004C662E"/>
    <w:rsid w:val="004C6A71"/>
    <w:rsid w:val="004C7363"/>
    <w:rsid w:val="004C78E7"/>
    <w:rsid w:val="004D0BD5"/>
    <w:rsid w:val="004D0BD9"/>
    <w:rsid w:val="004D1371"/>
    <w:rsid w:val="004D1835"/>
    <w:rsid w:val="004D1931"/>
    <w:rsid w:val="004D38E0"/>
    <w:rsid w:val="004D3FF3"/>
    <w:rsid w:val="004D4001"/>
    <w:rsid w:val="004D410B"/>
    <w:rsid w:val="004D4C25"/>
    <w:rsid w:val="004D4C3A"/>
    <w:rsid w:val="004D6002"/>
    <w:rsid w:val="004D6F2B"/>
    <w:rsid w:val="004D7878"/>
    <w:rsid w:val="004D7F36"/>
    <w:rsid w:val="004E04CD"/>
    <w:rsid w:val="004E068F"/>
    <w:rsid w:val="004E134D"/>
    <w:rsid w:val="004E216C"/>
    <w:rsid w:val="004E28C4"/>
    <w:rsid w:val="004E2962"/>
    <w:rsid w:val="004E2CDD"/>
    <w:rsid w:val="004E2F61"/>
    <w:rsid w:val="004E337B"/>
    <w:rsid w:val="004E3B25"/>
    <w:rsid w:val="004E3D88"/>
    <w:rsid w:val="004E400C"/>
    <w:rsid w:val="004E4257"/>
    <w:rsid w:val="004E6127"/>
    <w:rsid w:val="004E62A5"/>
    <w:rsid w:val="004E6F64"/>
    <w:rsid w:val="004E7BEE"/>
    <w:rsid w:val="004E7EC5"/>
    <w:rsid w:val="004F0E6B"/>
    <w:rsid w:val="004F13A0"/>
    <w:rsid w:val="004F1A30"/>
    <w:rsid w:val="004F22C4"/>
    <w:rsid w:val="004F2863"/>
    <w:rsid w:val="004F2D09"/>
    <w:rsid w:val="004F37C2"/>
    <w:rsid w:val="004F46EC"/>
    <w:rsid w:val="004F4AF1"/>
    <w:rsid w:val="004F50E1"/>
    <w:rsid w:val="004F583D"/>
    <w:rsid w:val="004F5D79"/>
    <w:rsid w:val="004F62DF"/>
    <w:rsid w:val="004F6315"/>
    <w:rsid w:val="004F63A0"/>
    <w:rsid w:val="004F69D0"/>
    <w:rsid w:val="004F6D9A"/>
    <w:rsid w:val="004F7BE2"/>
    <w:rsid w:val="004F7BF6"/>
    <w:rsid w:val="00500485"/>
    <w:rsid w:val="00500FFA"/>
    <w:rsid w:val="00501B0F"/>
    <w:rsid w:val="00501E4D"/>
    <w:rsid w:val="00502C0D"/>
    <w:rsid w:val="00502D0B"/>
    <w:rsid w:val="00503B99"/>
    <w:rsid w:val="00503E7C"/>
    <w:rsid w:val="00504572"/>
    <w:rsid w:val="00504D76"/>
    <w:rsid w:val="00504FBE"/>
    <w:rsid w:val="00505817"/>
    <w:rsid w:val="00505FDE"/>
    <w:rsid w:val="005064DF"/>
    <w:rsid w:val="00506E2E"/>
    <w:rsid w:val="005077A6"/>
    <w:rsid w:val="00507891"/>
    <w:rsid w:val="0051022F"/>
    <w:rsid w:val="0051064D"/>
    <w:rsid w:val="00510809"/>
    <w:rsid w:val="005110CD"/>
    <w:rsid w:val="0051131D"/>
    <w:rsid w:val="005119E2"/>
    <w:rsid w:val="005126C2"/>
    <w:rsid w:val="00512CDA"/>
    <w:rsid w:val="00512E36"/>
    <w:rsid w:val="00512E64"/>
    <w:rsid w:val="00514322"/>
    <w:rsid w:val="00514960"/>
    <w:rsid w:val="005156FE"/>
    <w:rsid w:val="00515931"/>
    <w:rsid w:val="00515DD2"/>
    <w:rsid w:val="00515E8D"/>
    <w:rsid w:val="00515EA6"/>
    <w:rsid w:val="00516445"/>
    <w:rsid w:val="0051698D"/>
    <w:rsid w:val="00516AF7"/>
    <w:rsid w:val="00520105"/>
    <w:rsid w:val="00520922"/>
    <w:rsid w:val="00520A60"/>
    <w:rsid w:val="0052198C"/>
    <w:rsid w:val="00521AF3"/>
    <w:rsid w:val="00522A49"/>
    <w:rsid w:val="00522C71"/>
    <w:rsid w:val="00522D08"/>
    <w:rsid w:val="00524284"/>
    <w:rsid w:val="005243B4"/>
    <w:rsid w:val="0052452C"/>
    <w:rsid w:val="00524DE2"/>
    <w:rsid w:val="005252DA"/>
    <w:rsid w:val="00526034"/>
    <w:rsid w:val="00527529"/>
    <w:rsid w:val="005306D7"/>
    <w:rsid w:val="00530E46"/>
    <w:rsid w:val="005311DD"/>
    <w:rsid w:val="00531434"/>
    <w:rsid w:val="005327B2"/>
    <w:rsid w:val="00532C48"/>
    <w:rsid w:val="0053360B"/>
    <w:rsid w:val="005336E8"/>
    <w:rsid w:val="005339C3"/>
    <w:rsid w:val="00534A4E"/>
    <w:rsid w:val="005353EC"/>
    <w:rsid w:val="00535D74"/>
    <w:rsid w:val="00535F33"/>
    <w:rsid w:val="005370D2"/>
    <w:rsid w:val="00537295"/>
    <w:rsid w:val="00537E43"/>
    <w:rsid w:val="00542437"/>
    <w:rsid w:val="00542483"/>
    <w:rsid w:val="00542AE9"/>
    <w:rsid w:val="00542CE6"/>
    <w:rsid w:val="00543E76"/>
    <w:rsid w:val="005448A5"/>
    <w:rsid w:val="00544A4B"/>
    <w:rsid w:val="00544B46"/>
    <w:rsid w:val="0054525E"/>
    <w:rsid w:val="005454DD"/>
    <w:rsid w:val="005459EC"/>
    <w:rsid w:val="00545C42"/>
    <w:rsid w:val="00545E51"/>
    <w:rsid w:val="00546C8A"/>
    <w:rsid w:val="00547714"/>
    <w:rsid w:val="005478A5"/>
    <w:rsid w:val="00547ED9"/>
    <w:rsid w:val="005504F4"/>
    <w:rsid w:val="00551273"/>
    <w:rsid w:val="0055165D"/>
    <w:rsid w:val="005518D5"/>
    <w:rsid w:val="00551DEC"/>
    <w:rsid w:val="005527DA"/>
    <w:rsid w:val="005533BE"/>
    <w:rsid w:val="005541C3"/>
    <w:rsid w:val="005545EE"/>
    <w:rsid w:val="005554A6"/>
    <w:rsid w:val="005555BB"/>
    <w:rsid w:val="0055638F"/>
    <w:rsid w:val="0055699E"/>
    <w:rsid w:val="00557488"/>
    <w:rsid w:val="005574F4"/>
    <w:rsid w:val="0056004A"/>
    <w:rsid w:val="00560411"/>
    <w:rsid w:val="0056053E"/>
    <w:rsid w:val="005605A9"/>
    <w:rsid w:val="005606CB"/>
    <w:rsid w:val="00561421"/>
    <w:rsid w:val="00561D6F"/>
    <w:rsid w:val="005621EB"/>
    <w:rsid w:val="00562D82"/>
    <w:rsid w:val="00562E35"/>
    <w:rsid w:val="00566449"/>
    <w:rsid w:val="0056704B"/>
    <w:rsid w:val="0056791B"/>
    <w:rsid w:val="0057008D"/>
    <w:rsid w:val="0057041D"/>
    <w:rsid w:val="00572284"/>
    <w:rsid w:val="00572542"/>
    <w:rsid w:val="00573675"/>
    <w:rsid w:val="00573C1F"/>
    <w:rsid w:val="0057436D"/>
    <w:rsid w:val="00574B1A"/>
    <w:rsid w:val="00574C34"/>
    <w:rsid w:val="0057615E"/>
    <w:rsid w:val="0057667E"/>
    <w:rsid w:val="005769F1"/>
    <w:rsid w:val="0057771A"/>
    <w:rsid w:val="005809CE"/>
    <w:rsid w:val="00580F7F"/>
    <w:rsid w:val="005826A2"/>
    <w:rsid w:val="0058442F"/>
    <w:rsid w:val="00584AFE"/>
    <w:rsid w:val="00584B5F"/>
    <w:rsid w:val="00584F67"/>
    <w:rsid w:val="0058578D"/>
    <w:rsid w:val="005858C7"/>
    <w:rsid w:val="00585C8A"/>
    <w:rsid w:val="005861E1"/>
    <w:rsid w:val="0058626B"/>
    <w:rsid w:val="005862BA"/>
    <w:rsid w:val="00586F9A"/>
    <w:rsid w:val="005870B8"/>
    <w:rsid w:val="005877B6"/>
    <w:rsid w:val="005902B2"/>
    <w:rsid w:val="005913C6"/>
    <w:rsid w:val="00591A17"/>
    <w:rsid w:val="00591DA6"/>
    <w:rsid w:val="00593678"/>
    <w:rsid w:val="005937A2"/>
    <w:rsid w:val="005947E9"/>
    <w:rsid w:val="00594823"/>
    <w:rsid w:val="00594957"/>
    <w:rsid w:val="00594A74"/>
    <w:rsid w:val="00594BB0"/>
    <w:rsid w:val="00595A27"/>
    <w:rsid w:val="00596342"/>
    <w:rsid w:val="00596C96"/>
    <w:rsid w:val="005970B8"/>
    <w:rsid w:val="0059741E"/>
    <w:rsid w:val="00597CA9"/>
    <w:rsid w:val="005A03F4"/>
    <w:rsid w:val="005A151A"/>
    <w:rsid w:val="005A1684"/>
    <w:rsid w:val="005A1999"/>
    <w:rsid w:val="005A204F"/>
    <w:rsid w:val="005A21A3"/>
    <w:rsid w:val="005A242E"/>
    <w:rsid w:val="005A300D"/>
    <w:rsid w:val="005A32E9"/>
    <w:rsid w:val="005A3ABE"/>
    <w:rsid w:val="005A3E58"/>
    <w:rsid w:val="005A452F"/>
    <w:rsid w:val="005A4C16"/>
    <w:rsid w:val="005A4D5C"/>
    <w:rsid w:val="005A4EA2"/>
    <w:rsid w:val="005A549E"/>
    <w:rsid w:val="005A599F"/>
    <w:rsid w:val="005A5CBA"/>
    <w:rsid w:val="005A6951"/>
    <w:rsid w:val="005A6E9F"/>
    <w:rsid w:val="005A7254"/>
    <w:rsid w:val="005A7377"/>
    <w:rsid w:val="005A77A4"/>
    <w:rsid w:val="005B0525"/>
    <w:rsid w:val="005B0556"/>
    <w:rsid w:val="005B0A5A"/>
    <w:rsid w:val="005B0A82"/>
    <w:rsid w:val="005B10D3"/>
    <w:rsid w:val="005B13BC"/>
    <w:rsid w:val="005B15BC"/>
    <w:rsid w:val="005B16A9"/>
    <w:rsid w:val="005B1D60"/>
    <w:rsid w:val="005B1F5E"/>
    <w:rsid w:val="005B366E"/>
    <w:rsid w:val="005B4D7A"/>
    <w:rsid w:val="005B53D0"/>
    <w:rsid w:val="005B57A7"/>
    <w:rsid w:val="005B5F83"/>
    <w:rsid w:val="005B706D"/>
    <w:rsid w:val="005B78EB"/>
    <w:rsid w:val="005C0C22"/>
    <w:rsid w:val="005C1029"/>
    <w:rsid w:val="005C1479"/>
    <w:rsid w:val="005C15DD"/>
    <w:rsid w:val="005C1A5E"/>
    <w:rsid w:val="005C2487"/>
    <w:rsid w:val="005C2A28"/>
    <w:rsid w:val="005C2B50"/>
    <w:rsid w:val="005C2C93"/>
    <w:rsid w:val="005C3487"/>
    <w:rsid w:val="005C3746"/>
    <w:rsid w:val="005C3A8F"/>
    <w:rsid w:val="005C3D22"/>
    <w:rsid w:val="005C3EC2"/>
    <w:rsid w:val="005C4F38"/>
    <w:rsid w:val="005C513F"/>
    <w:rsid w:val="005C5AD5"/>
    <w:rsid w:val="005C5FAA"/>
    <w:rsid w:val="005C6182"/>
    <w:rsid w:val="005C623F"/>
    <w:rsid w:val="005C6345"/>
    <w:rsid w:val="005C6763"/>
    <w:rsid w:val="005C6B82"/>
    <w:rsid w:val="005C6D8E"/>
    <w:rsid w:val="005C6D92"/>
    <w:rsid w:val="005C72F7"/>
    <w:rsid w:val="005C7A84"/>
    <w:rsid w:val="005C7C3A"/>
    <w:rsid w:val="005D0EC9"/>
    <w:rsid w:val="005D1C09"/>
    <w:rsid w:val="005D259B"/>
    <w:rsid w:val="005D25F0"/>
    <w:rsid w:val="005D4AF6"/>
    <w:rsid w:val="005D51D9"/>
    <w:rsid w:val="005D5604"/>
    <w:rsid w:val="005D5BDD"/>
    <w:rsid w:val="005D6004"/>
    <w:rsid w:val="005D60E5"/>
    <w:rsid w:val="005D64A2"/>
    <w:rsid w:val="005D6823"/>
    <w:rsid w:val="005D6B55"/>
    <w:rsid w:val="005D6BEF"/>
    <w:rsid w:val="005D76BE"/>
    <w:rsid w:val="005E0076"/>
    <w:rsid w:val="005E050B"/>
    <w:rsid w:val="005E2FF8"/>
    <w:rsid w:val="005E390D"/>
    <w:rsid w:val="005E4475"/>
    <w:rsid w:val="005E51A3"/>
    <w:rsid w:val="005E5B9F"/>
    <w:rsid w:val="005E6FE7"/>
    <w:rsid w:val="005E77B9"/>
    <w:rsid w:val="005F000E"/>
    <w:rsid w:val="005F035C"/>
    <w:rsid w:val="005F1F70"/>
    <w:rsid w:val="005F21B2"/>
    <w:rsid w:val="005F290E"/>
    <w:rsid w:val="005F2941"/>
    <w:rsid w:val="005F2A2D"/>
    <w:rsid w:val="005F4139"/>
    <w:rsid w:val="005F4307"/>
    <w:rsid w:val="005F440B"/>
    <w:rsid w:val="005F45A6"/>
    <w:rsid w:val="005F5A88"/>
    <w:rsid w:val="005F6CCA"/>
    <w:rsid w:val="005F72C5"/>
    <w:rsid w:val="005F749E"/>
    <w:rsid w:val="005F7890"/>
    <w:rsid w:val="0060004D"/>
    <w:rsid w:val="0060081E"/>
    <w:rsid w:val="00601863"/>
    <w:rsid w:val="00602DB2"/>
    <w:rsid w:val="00602E27"/>
    <w:rsid w:val="0060301D"/>
    <w:rsid w:val="006032A3"/>
    <w:rsid w:val="00603A8C"/>
    <w:rsid w:val="00603CE9"/>
    <w:rsid w:val="00603E5F"/>
    <w:rsid w:val="00603F7E"/>
    <w:rsid w:val="0060446B"/>
    <w:rsid w:val="0060488F"/>
    <w:rsid w:val="00604BEA"/>
    <w:rsid w:val="00605A59"/>
    <w:rsid w:val="006062AE"/>
    <w:rsid w:val="00606439"/>
    <w:rsid w:val="00606474"/>
    <w:rsid w:val="00606E8A"/>
    <w:rsid w:val="0060720D"/>
    <w:rsid w:val="0060781E"/>
    <w:rsid w:val="00610435"/>
    <w:rsid w:val="00610688"/>
    <w:rsid w:val="00610B1A"/>
    <w:rsid w:val="00610E2D"/>
    <w:rsid w:val="0061126C"/>
    <w:rsid w:val="00611AE2"/>
    <w:rsid w:val="00611D14"/>
    <w:rsid w:val="006127E9"/>
    <w:rsid w:val="00612CFC"/>
    <w:rsid w:val="0061304D"/>
    <w:rsid w:val="006147B9"/>
    <w:rsid w:val="00614A3D"/>
    <w:rsid w:val="00615087"/>
    <w:rsid w:val="00616606"/>
    <w:rsid w:val="00616798"/>
    <w:rsid w:val="00617BAA"/>
    <w:rsid w:val="00620F0F"/>
    <w:rsid w:val="006214F6"/>
    <w:rsid w:val="006218F3"/>
    <w:rsid w:val="00621F64"/>
    <w:rsid w:val="006221B0"/>
    <w:rsid w:val="00622C27"/>
    <w:rsid w:val="00623232"/>
    <w:rsid w:val="00623897"/>
    <w:rsid w:val="0062445C"/>
    <w:rsid w:val="006250DC"/>
    <w:rsid w:val="006251F4"/>
    <w:rsid w:val="00630217"/>
    <w:rsid w:val="006307F3"/>
    <w:rsid w:val="00631883"/>
    <w:rsid w:val="00632285"/>
    <w:rsid w:val="006323CF"/>
    <w:rsid w:val="00632AAC"/>
    <w:rsid w:val="00632B36"/>
    <w:rsid w:val="00632DE1"/>
    <w:rsid w:val="00633411"/>
    <w:rsid w:val="006336C0"/>
    <w:rsid w:val="00633771"/>
    <w:rsid w:val="006337E3"/>
    <w:rsid w:val="006337F7"/>
    <w:rsid w:val="00633F56"/>
    <w:rsid w:val="006346DF"/>
    <w:rsid w:val="00634718"/>
    <w:rsid w:val="00634C24"/>
    <w:rsid w:val="0063560E"/>
    <w:rsid w:val="006367BC"/>
    <w:rsid w:val="00636801"/>
    <w:rsid w:val="00636CE0"/>
    <w:rsid w:val="0063784B"/>
    <w:rsid w:val="006407F2"/>
    <w:rsid w:val="00640810"/>
    <w:rsid w:val="00640EB7"/>
    <w:rsid w:val="00641782"/>
    <w:rsid w:val="006417AB"/>
    <w:rsid w:val="00641EC4"/>
    <w:rsid w:val="0064229B"/>
    <w:rsid w:val="0064234C"/>
    <w:rsid w:val="00642C6D"/>
    <w:rsid w:val="00643302"/>
    <w:rsid w:val="0064332E"/>
    <w:rsid w:val="006437C2"/>
    <w:rsid w:val="0064453E"/>
    <w:rsid w:val="00644B68"/>
    <w:rsid w:val="006452E5"/>
    <w:rsid w:val="006453D5"/>
    <w:rsid w:val="00645735"/>
    <w:rsid w:val="006461F1"/>
    <w:rsid w:val="006463BE"/>
    <w:rsid w:val="00646EF1"/>
    <w:rsid w:val="006473EC"/>
    <w:rsid w:val="006475F4"/>
    <w:rsid w:val="00647682"/>
    <w:rsid w:val="00647697"/>
    <w:rsid w:val="00650B05"/>
    <w:rsid w:val="006510A3"/>
    <w:rsid w:val="00651558"/>
    <w:rsid w:val="00652D47"/>
    <w:rsid w:val="006532BD"/>
    <w:rsid w:val="00653864"/>
    <w:rsid w:val="00653E56"/>
    <w:rsid w:val="00654310"/>
    <w:rsid w:val="006557DE"/>
    <w:rsid w:val="00655980"/>
    <w:rsid w:val="00655CCE"/>
    <w:rsid w:val="00655D1F"/>
    <w:rsid w:val="006560D4"/>
    <w:rsid w:val="006561E7"/>
    <w:rsid w:val="00656631"/>
    <w:rsid w:val="00656C53"/>
    <w:rsid w:val="006573CA"/>
    <w:rsid w:val="00657A1F"/>
    <w:rsid w:val="006601AA"/>
    <w:rsid w:val="006617DB"/>
    <w:rsid w:val="00661F6F"/>
    <w:rsid w:val="00662425"/>
    <w:rsid w:val="00662569"/>
    <w:rsid w:val="00662CE4"/>
    <w:rsid w:val="00663CA7"/>
    <w:rsid w:val="006644E4"/>
    <w:rsid w:val="00665158"/>
    <w:rsid w:val="00665653"/>
    <w:rsid w:val="00666C28"/>
    <w:rsid w:val="006673D5"/>
    <w:rsid w:val="00667A5C"/>
    <w:rsid w:val="00667F37"/>
    <w:rsid w:val="0067084F"/>
    <w:rsid w:val="006711A4"/>
    <w:rsid w:val="00671EB8"/>
    <w:rsid w:val="00671EE6"/>
    <w:rsid w:val="0067432D"/>
    <w:rsid w:val="006747A3"/>
    <w:rsid w:val="00674AE0"/>
    <w:rsid w:val="00674F4F"/>
    <w:rsid w:val="006756E7"/>
    <w:rsid w:val="00675DC3"/>
    <w:rsid w:val="00676060"/>
    <w:rsid w:val="006768EF"/>
    <w:rsid w:val="00676F67"/>
    <w:rsid w:val="00676FDF"/>
    <w:rsid w:val="00677D4B"/>
    <w:rsid w:val="006802DD"/>
    <w:rsid w:val="00681638"/>
    <w:rsid w:val="00681C04"/>
    <w:rsid w:val="00681CDC"/>
    <w:rsid w:val="006820AA"/>
    <w:rsid w:val="0068243B"/>
    <w:rsid w:val="006825B0"/>
    <w:rsid w:val="00682A5E"/>
    <w:rsid w:val="00682C4E"/>
    <w:rsid w:val="00683169"/>
    <w:rsid w:val="0068380C"/>
    <w:rsid w:val="00683995"/>
    <w:rsid w:val="00683B7E"/>
    <w:rsid w:val="006840E5"/>
    <w:rsid w:val="00684EC1"/>
    <w:rsid w:val="0068526D"/>
    <w:rsid w:val="00685DE6"/>
    <w:rsid w:val="006861E8"/>
    <w:rsid w:val="00686BE5"/>
    <w:rsid w:val="00690426"/>
    <w:rsid w:val="00690608"/>
    <w:rsid w:val="006909FE"/>
    <w:rsid w:val="00690FAC"/>
    <w:rsid w:val="0069189E"/>
    <w:rsid w:val="00691C72"/>
    <w:rsid w:val="006921AD"/>
    <w:rsid w:val="0069282C"/>
    <w:rsid w:val="006930BC"/>
    <w:rsid w:val="006932AC"/>
    <w:rsid w:val="00694514"/>
    <w:rsid w:val="006946DE"/>
    <w:rsid w:val="006948A4"/>
    <w:rsid w:val="00694BA5"/>
    <w:rsid w:val="0069515F"/>
    <w:rsid w:val="006954AC"/>
    <w:rsid w:val="006958C7"/>
    <w:rsid w:val="00696513"/>
    <w:rsid w:val="00696607"/>
    <w:rsid w:val="0069774A"/>
    <w:rsid w:val="00697762"/>
    <w:rsid w:val="00697D70"/>
    <w:rsid w:val="006A0655"/>
    <w:rsid w:val="006A08D6"/>
    <w:rsid w:val="006A0AB3"/>
    <w:rsid w:val="006A189C"/>
    <w:rsid w:val="006A2928"/>
    <w:rsid w:val="006A2ED4"/>
    <w:rsid w:val="006A3236"/>
    <w:rsid w:val="006A355F"/>
    <w:rsid w:val="006A36B6"/>
    <w:rsid w:val="006A3B76"/>
    <w:rsid w:val="006A4082"/>
    <w:rsid w:val="006A43F7"/>
    <w:rsid w:val="006A49D6"/>
    <w:rsid w:val="006A550B"/>
    <w:rsid w:val="006A569C"/>
    <w:rsid w:val="006A5B90"/>
    <w:rsid w:val="006A5BE1"/>
    <w:rsid w:val="006A626B"/>
    <w:rsid w:val="006A6ADE"/>
    <w:rsid w:val="006A7924"/>
    <w:rsid w:val="006B039E"/>
    <w:rsid w:val="006B12B2"/>
    <w:rsid w:val="006B154B"/>
    <w:rsid w:val="006B1912"/>
    <w:rsid w:val="006B1D21"/>
    <w:rsid w:val="006B2BB3"/>
    <w:rsid w:val="006B2C90"/>
    <w:rsid w:val="006B32C1"/>
    <w:rsid w:val="006B3AB1"/>
    <w:rsid w:val="006B4A7C"/>
    <w:rsid w:val="006B4DD9"/>
    <w:rsid w:val="006B4F3E"/>
    <w:rsid w:val="006B5244"/>
    <w:rsid w:val="006B5540"/>
    <w:rsid w:val="006B573D"/>
    <w:rsid w:val="006B618A"/>
    <w:rsid w:val="006B63F9"/>
    <w:rsid w:val="006B64DF"/>
    <w:rsid w:val="006B696A"/>
    <w:rsid w:val="006B6E6F"/>
    <w:rsid w:val="006C0183"/>
    <w:rsid w:val="006C0A98"/>
    <w:rsid w:val="006C1570"/>
    <w:rsid w:val="006C24D1"/>
    <w:rsid w:val="006C25BD"/>
    <w:rsid w:val="006C25DC"/>
    <w:rsid w:val="006C2920"/>
    <w:rsid w:val="006C328E"/>
    <w:rsid w:val="006C354D"/>
    <w:rsid w:val="006C360E"/>
    <w:rsid w:val="006C3D0D"/>
    <w:rsid w:val="006C3DCD"/>
    <w:rsid w:val="006C3F8D"/>
    <w:rsid w:val="006C496D"/>
    <w:rsid w:val="006C5B40"/>
    <w:rsid w:val="006C62D6"/>
    <w:rsid w:val="006C647B"/>
    <w:rsid w:val="006C65F1"/>
    <w:rsid w:val="006C798F"/>
    <w:rsid w:val="006D02D3"/>
    <w:rsid w:val="006D09E9"/>
    <w:rsid w:val="006D1043"/>
    <w:rsid w:val="006D111C"/>
    <w:rsid w:val="006D2220"/>
    <w:rsid w:val="006D239E"/>
    <w:rsid w:val="006D366C"/>
    <w:rsid w:val="006D49E9"/>
    <w:rsid w:val="006D4F5C"/>
    <w:rsid w:val="006D5778"/>
    <w:rsid w:val="006D5B54"/>
    <w:rsid w:val="006D5CEE"/>
    <w:rsid w:val="006D64FF"/>
    <w:rsid w:val="006D6A10"/>
    <w:rsid w:val="006D6E1E"/>
    <w:rsid w:val="006D7C73"/>
    <w:rsid w:val="006E0693"/>
    <w:rsid w:val="006E07F8"/>
    <w:rsid w:val="006E09A4"/>
    <w:rsid w:val="006E0EE9"/>
    <w:rsid w:val="006E1683"/>
    <w:rsid w:val="006E282D"/>
    <w:rsid w:val="006E3157"/>
    <w:rsid w:val="006E3439"/>
    <w:rsid w:val="006E3D46"/>
    <w:rsid w:val="006E4506"/>
    <w:rsid w:val="006E4EC4"/>
    <w:rsid w:val="006E5464"/>
    <w:rsid w:val="006E5D7C"/>
    <w:rsid w:val="006E5FAF"/>
    <w:rsid w:val="006E68C4"/>
    <w:rsid w:val="006E71B3"/>
    <w:rsid w:val="006E71EB"/>
    <w:rsid w:val="006E7270"/>
    <w:rsid w:val="006F023E"/>
    <w:rsid w:val="006F0FEE"/>
    <w:rsid w:val="006F14A7"/>
    <w:rsid w:val="006F178B"/>
    <w:rsid w:val="006F31C9"/>
    <w:rsid w:val="006F3DD3"/>
    <w:rsid w:val="006F4153"/>
    <w:rsid w:val="006F41C8"/>
    <w:rsid w:val="006F4530"/>
    <w:rsid w:val="006F4828"/>
    <w:rsid w:val="006F4A69"/>
    <w:rsid w:val="006F4A9E"/>
    <w:rsid w:val="006F4BE0"/>
    <w:rsid w:val="006F4D64"/>
    <w:rsid w:val="006F5835"/>
    <w:rsid w:val="006F5877"/>
    <w:rsid w:val="006F587F"/>
    <w:rsid w:val="006F5A99"/>
    <w:rsid w:val="006F6FB7"/>
    <w:rsid w:val="006F75B3"/>
    <w:rsid w:val="00700FE4"/>
    <w:rsid w:val="0070150D"/>
    <w:rsid w:val="00701D79"/>
    <w:rsid w:val="00702092"/>
    <w:rsid w:val="007025A0"/>
    <w:rsid w:val="0070276A"/>
    <w:rsid w:val="00702F4D"/>
    <w:rsid w:val="007035C1"/>
    <w:rsid w:val="0070393B"/>
    <w:rsid w:val="00704DF0"/>
    <w:rsid w:val="00705B96"/>
    <w:rsid w:val="00706066"/>
    <w:rsid w:val="0070620F"/>
    <w:rsid w:val="00707013"/>
    <w:rsid w:val="007078F4"/>
    <w:rsid w:val="00707D65"/>
    <w:rsid w:val="00710C09"/>
    <w:rsid w:val="00710EF5"/>
    <w:rsid w:val="007115B0"/>
    <w:rsid w:val="00711A60"/>
    <w:rsid w:val="00711B58"/>
    <w:rsid w:val="00711CD6"/>
    <w:rsid w:val="007125AE"/>
    <w:rsid w:val="00712AF2"/>
    <w:rsid w:val="00712D64"/>
    <w:rsid w:val="007131D6"/>
    <w:rsid w:val="0071366E"/>
    <w:rsid w:val="007136B9"/>
    <w:rsid w:val="00713B12"/>
    <w:rsid w:val="00713CA9"/>
    <w:rsid w:val="00713FD9"/>
    <w:rsid w:val="00714004"/>
    <w:rsid w:val="007145DB"/>
    <w:rsid w:val="007147EF"/>
    <w:rsid w:val="0071583B"/>
    <w:rsid w:val="00716295"/>
    <w:rsid w:val="00716496"/>
    <w:rsid w:val="007164D7"/>
    <w:rsid w:val="0071658A"/>
    <w:rsid w:val="00717630"/>
    <w:rsid w:val="0071782B"/>
    <w:rsid w:val="00717DA1"/>
    <w:rsid w:val="00717E78"/>
    <w:rsid w:val="00720675"/>
    <w:rsid w:val="00720912"/>
    <w:rsid w:val="00720A03"/>
    <w:rsid w:val="00722324"/>
    <w:rsid w:val="0072332B"/>
    <w:rsid w:val="007238E0"/>
    <w:rsid w:val="00723AE6"/>
    <w:rsid w:val="00723D92"/>
    <w:rsid w:val="00723DC7"/>
    <w:rsid w:val="00724D3E"/>
    <w:rsid w:val="00724F05"/>
    <w:rsid w:val="00725B7E"/>
    <w:rsid w:val="007264EC"/>
    <w:rsid w:val="00726B5C"/>
    <w:rsid w:val="00727666"/>
    <w:rsid w:val="00727677"/>
    <w:rsid w:val="00727912"/>
    <w:rsid w:val="00732580"/>
    <w:rsid w:val="00732C88"/>
    <w:rsid w:val="00733799"/>
    <w:rsid w:val="00733C70"/>
    <w:rsid w:val="00733F6D"/>
    <w:rsid w:val="007347CF"/>
    <w:rsid w:val="007349E5"/>
    <w:rsid w:val="00734B3C"/>
    <w:rsid w:val="00735092"/>
    <w:rsid w:val="00735FA7"/>
    <w:rsid w:val="00736B83"/>
    <w:rsid w:val="007372F5"/>
    <w:rsid w:val="00737770"/>
    <w:rsid w:val="007377DE"/>
    <w:rsid w:val="00737844"/>
    <w:rsid w:val="00737B61"/>
    <w:rsid w:val="00740313"/>
    <w:rsid w:val="00741010"/>
    <w:rsid w:val="00741EB5"/>
    <w:rsid w:val="00741F4E"/>
    <w:rsid w:val="00742137"/>
    <w:rsid w:val="00742CD7"/>
    <w:rsid w:val="007448AC"/>
    <w:rsid w:val="00744A97"/>
    <w:rsid w:val="00745565"/>
    <w:rsid w:val="00746915"/>
    <w:rsid w:val="00746EC1"/>
    <w:rsid w:val="00747137"/>
    <w:rsid w:val="0074728D"/>
    <w:rsid w:val="007477BA"/>
    <w:rsid w:val="00747AFE"/>
    <w:rsid w:val="00747C0D"/>
    <w:rsid w:val="00747D82"/>
    <w:rsid w:val="00750FB0"/>
    <w:rsid w:val="00751843"/>
    <w:rsid w:val="00751EAF"/>
    <w:rsid w:val="00752860"/>
    <w:rsid w:val="00753C8C"/>
    <w:rsid w:val="00754AE6"/>
    <w:rsid w:val="007555AF"/>
    <w:rsid w:val="00756023"/>
    <w:rsid w:val="00756C5F"/>
    <w:rsid w:val="00757984"/>
    <w:rsid w:val="007606FD"/>
    <w:rsid w:val="007613AE"/>
    <w:rsid w:val="007613F4"/>
    <w:rsid w:val="007617DF"/>
    <w:rsid w:val="00762234"/>
    <w:rsid w:val="0076278A"/>
    <w:rsid w:val="00762AA5"/>
    <w:rsid w:val="007631BC"/>
    <w:rsid w:val="007632B1"/>
    <w:rsid w:val="0076372A"/>
    <w:rsid w:val="007640A9"/>
    <w:rsid w:val="00764198"/>
    <w:rsid w:val="00764457"/>
    <w:rsid w:val="00764836"/>
    <w:rsid w:val="00764C8E"/>
    <w:rsid w:val="00765355"/>
    <w:rsid w:val="00766027"/>
    <w:rsid w:val="0076633C"/>
    <w:rsid w:val="007664DB"/>
    <w:rsid w:val="007672B9"/>
    <w:rsid w:val="007711C8"/>
    <w:rsid w:val="007718F7"/>
    <w:rsid w:val="007726E8"/>
    <w:rsid w:val="00772A97"/>
    <w:rsid w:val="00772E66"/>
    <w:rsid w:val="0077324D"/>
    <w:rsid w:val="00773D3D"/>
    <w:rsid w:val="007740AD"/>
    <w:rsid w:val="00774D54"/>
    <w:rsid w:val="00775CB6"/>
    <w:rsid w:val="00775E23"/>
    <w:rsid w:val="00776642"/>
    <w:rsid w:val="00776A8E"/>
    <w:rsid w:val="00777D7E"/>
    <w:rsid w:val="00777D96"/>
    <w:rsid w:val="00777F81"/>
    <w:rsid w:val="007806F7"/>
    <w:rsid w:val="00780783"/>
    <w:rsid w:val="00781BB8"/>
    <w:rsid w:val="00781D14"/>
    <w:rsid w:val="0078358A"/>
    <w:rsid w:val="00783837"/>
    <w:rsid w:val="00783EAE"/>
    <w:rsid w:val="007850C5"/>
    <w:rsid w:val="007852C1"/>
    <w:rsid w:val="00785375"/>
    <w:rsid w:val="00785461"/>
    <w:rsid w:val="0078547B"/>
    <w:rsid w:val="00785633"/>
    <w:rsid w:val="007858AB"/>
    <w:rsid w:val="00786044"/>
    <w:rsid w:val="007878C8"/>
    <w:rsid w:val="0079016F"/>
    <w:rsid w:val="00790D51"/>
    <w:rsid w:val="00791F0D"/>
    <w:rsid w:val="00792127"/>
    <w:rsid w:val="00792487"/>
    <w:rsid w:val="00792FB3"/>
    <w:rsid w:val="0079319B"/>
    <w:rsid w:val="00793306"/>
    <w:rsid w:val="00793BFA"/>
    <w:rsid w:val="007943DD"/>
    <w:rsid w:val="007956A6"/>
    <w:rsid w:val="0079579E"/>
    <w:rsid w:val="0079654C"/>
    <w:rsid w:val="00796F3E"/>
    <w:rsid w:val="007A00E4"/>
    <w:rsid w:val="007A0E3F"/>
    <w:rsid w:val="007A122A"/>
    <w:rsid w:val="007A1384"/>
    <w:rsid w:val="007A1725"/>
    <w:rsid w:val="007A1F82"/>
    <w:rsid w:val="007A1FC6"/>
    <w:rsid w:val="007A262E"/>
    <w:rsid w:val="007A2ACC"/>
    <w:rsid w:val="007A2C73"/>
    <w:rsid w:val="007A3743"/>
    <w:rsid w:val="007A3A73"/>
    <w:rsid w:val="007A3E23"/>
    <w:rsid w:val="007A4051"/>
    <w:rsid w:val="007A4314"/>
    <w:rsid w:val="007A439F"/>
    <w:rsid w:val="007A4881"/>
    <w:rsid w:val="007A4B57"/>
    <w:rsid w:val="007A4DDE"/>
    <w:rsid w:val="007A565D"/>
    <w:rsid w:val="007A5E81"/>
    <w:rsid w:val="007A61F3"/>
    <w:rsid w:val="007A6308"/>
    <w:rsid w:val="007A65F5"/>
    <w:rsid w:val="007A695B"/>
    <w:rsid w:val="007A7EE5"/>
    <w:rsid w:val="007B046A"/>
    <w:rsid w:val="007B08C1"/>
    <w:rsid w:val="007B1387"/>
    <w:rsid w:val="007B15EA"/>
    <w:rsid w:val="007B178C"/>
    <w:rsid w:val="007B1FB7"/>
    <w:rsid w:val="007B2F7E"/>
    <w:rsid w:val="007B5700"/>
    <w:rsid w:val="007B62E8"/>
    <w:rsid w:val="007B673E"/>
    <w:rsid w:val="007B6AC3"/>
    <w:rsid w:val="007B7455"/>
    <w:rsid w:val="007B7554"/>
    <w:rsid w:val="007C0236"/>
    <w:rsid w:val="007C0650"/>
    <w:rsid w:val="007C0705"/>
    <w:rsid w:val="007C1379"/>
    <w:rsid w:val="007C1638"/>
    <w:rsid w:val="007C2702"/>
    <w:rsid w:val="007C2C9A"/>
    <w:rsid w:val="007C305F"/>
    <w:rsid w:val="007C3955"/>
    <w:rsid w:val="007C3D2E"/>
    <w:rsid w:val="007C3DD5"/>
    <w:rsid w:val="007C40C2"/>
    <w:rsid w:val="007C454A"/>
    <w:rsid w:val="007C5881"/>
    <w:rsid w:val="007C5E17"/>
    <w:rsid w:val="007C611B"/>
    <w:rsid w:val="007C6DEE"/>
    <w:rsid w:val="007C6E1D"/>
    <w:rsid w:val="007C76F1"/>
    <w:rsid w:val="007C785F"/>
    <w:rsid w:val="007D0035"/>
    <w:rsid w:val="007D0ED8"/>
    <w:rsid w:val="007D0FA5"/>
    <w:rsid w:val="007D1455"/>
    <w:rsid w:val="007D29A3"/>
    <w:rsid w:val="007D2AC0"/>
    <w:rsid w:val="007D3453"/>
    <w:rsid w:val="007D4520"/>
    <w:rsid w:val="007D457A"/>
    <w:rsid w:val="007D4AAD"/>
    <w:rsid w:val="007D4B77"/>
    <w:rsid w:val="007D5870"/>
    <w:rsid w:val="007D6172"/>
    <w:rsid w:val="007D6466"/>
    <w:rsid w:val="007D69FD"/>
    <w:rsid w:val="007D78D4"/>
    <w:rsid w:val="007E0B2D"/>
    <w:rsid w:val="007E1704"/>
    <w:rsid w:val="007E2B04"/>
    <w:rsid w:val="007E4380"/>
    <w:rsid w:val="007E43FE"/>
    <w:rsid w:val="007E6422"/>
    <w:rsid w:val="007E7654"/>
    <w:rsid w:val="007E789E"/>
    <w:rsid w:val="007E7CC4"/>
    <w:rsid w:val="007F00DF"/>
    <w:rsid w:val="007F02D5"/>
    <w:rsid w:val="007F08ED"/>
    <w:rsid w:val="007F0950"/>
    <w:rsid w:val="007F0EAD"/>
    <w:rsid w:val="007F15A3"/>
    <w:rsid w:val="007F281C"/>
    <w:rsid w:val="007F2A86"/>
    <w:rsid w:val="007F3541"/>
    <w:rsid w:val="007F354B"/>
    <w:rsid w:val="007F3F61"/>
    <w:rsid w:val="007F44A3"/>
    <w:rsid w:val="007F491B"/>
    <w:rsid w:val="007F51C9"/>
    <w:rsid w:val="007F55AD"/>
    <w:rsid w:val="007F620F"/>
    <w:rsid w:val="00800944"/>
    <w:rsid w:val="00801537"/>
    <w:rsid w:val="0080178A"/>
    <w:rsid w:val="00803C3A"/>
    <w:rsid w:val="0080410D"/>
    <w:rsid w:val="00804555"/>
    <w:rsid w:val="00804951"/>
    <w:rsid w:val="00805588"/>
    <w:rsid w:val="00806449"/>
    <w:rsid w:val="00806C14"/>
    <w:rsid w:val="00806DF1"/>
    <w:rsid w:val="008077BF"/>
    <w:rsid w:val="00807EB7"/>
    <w:rsid w:val="00810C67"/>
    <w:rsid w:val="00810DE5"/>
    <w:rsid w:val="00810F82"/>
    <w:rsid w:val="008111C2"/>
    <w:rsid w:val="0081192C"/>
    <w:rsid w:val="00811C8E"/>
    <w:rsid w:val="00812B25"/>
    <w:rsid w:val="00812D58"/>
    <w:rsid w:val="00812F7E"/>
    <w:rsid w:val="00813097"/>
    <w:rsid w:val="00813760"/>
    <w:rsid w:val="0081389A"/>
    <w:rsid w:val="00813936"/>
    <w:rsid w:val="0081442F"/>
    <w:rsid w:val="00814507"/>
    <w:rsid w:val="00814604"/>
    <w:rsid w:val="00814814"/>
    <w:rsid w:val="00814B68"/>
    <w:rsid w:val="00814BFB"/>
    <w:rsid w:val="008152F8"/>
    <w:rsid w:val="00815695"/>
    <w:rsid w:val="00815D9E"/>
    <w:rsid w:val="0081662F"/>
    <w:rsid w:val="008167F7"/>
    <w:rsid w:val="00816AEA"/>
    <w:rsid w:val="00816B26"/>
    <w:rsid w:val="00816CB3"/>
    <w:rsid w:val="008176AD"/>
    <w:rsid w:val="00817767"/>
    <w:rsid w:val="008178E7"/>
    <w:rsid w:val="00817D8A"/>
    <w:rsid w:val="00817D96"/>
    <w:rsid w:val="00820075"/>
    <w:rsid w:val="0082042A"/>
    <w:rsid w:val="00821746"/>
    <w:rsid w:val="00821A78"/>
    <w:rsid w:val="00821D77"/>
    <w:rsid w:val="008222A8"/>
    <w:rsid w:val="00822814"/>
    <w:rsid w:val="008243D9"/>
    <w:rsid w:val="008243FA"/>
    <w:rsid w:val="0082561B"/>
    <w:rsid w:val="00825623"/>
    <w:rsid w:val="008259C0"/>
    <w:rsid w:val="0082625A"/>
    <w:rsid w:val="008300DC"/>
    <w:rsid w:val="00830956"/>
    <w:rsid w:val="008311BD"/>
    <w:rsid w:val="008311E0"/>
    <w:rsid w:val="00831258"/>
    <w:rsid w:val="00831A04"/>
    <w:rsid w:val="0083309D"/>
    <w:rsid w:val="0083394B"/>
    <w:rsid w:val="00833C90"/>
    <w:rsid w:val="00833F51"/>
    <w:rsid w:val="0083408A"/>
    <w:rsid w:val="008341CD"/>
    <w:rsid w:val="00834350"/>
    <w:rsid w:val="00834C4F"/>
    <w:rsid w:val="008350DA"/>
    <w:rsid w:val="008358CD"/>
    <w:rsid w:val="00836BD6"/>
    <w:rsid w:val="00836BFD"/>
    <w:rsid w:val="00836E29"/>
    <w:rsid w:val="00836FF5"/>
    <w:rsid w:val="00837154"/>
    <w:rsid w:val="00837895"/>
    <w:rsid w:val="008378C5"/>
    <w:rsid w:val="00837DAD"/>
    <w:rsid w:val="0084061A"/>
    <w:rsid w:val="00840BAE"/>
    <w:rsid w:val="0084133C"/>
    <w:rsid w:val="00841534"/>
    <w:rsid w:val="0084290A"/>
    <w:rsid w:val="00842CCB"/>
    <w:rsid w:val="00843372"/>
    <w:rsid w:val="008436FE"/>
    <w:rsid w:val="00844A53"/>
    <w:rsid w:val="00844F9E"/>
    <w:rsid w:val="00845B71"/>
    <w:rsid w:val="0084649D"/>
    <w:rsid w:val="0084669D"/>
    <w:rsid w:val="00846BE4"/>
    <w:rsid w:val="00846C15"/>
    <w:rsid w:val="00846E6E"/>
    <w:rsid w:val="0084716E"/>
    <w:rsid w:val="00847266"/>
    <w:rsid w:val="0084794B"/>
    <w:rsid w:val="00847C27"/>
    <w:rsid w:val="008509D3"/>
    <w:rsid w:val="00850A11"/>
    <w:rsid w:val="00850A5C"/>
    <w:rsid w:val="00850B30"/>
    <w:rsid w:val="00850F7D"/>
    <w:rsid w:val="00851304"/>
    <w:rsid w:val="00852342"/>
    <w:rsid w:val="00852534"/>
    <w:rsid w:val="00852DC7"/>
    <w:rsid w:val="00852E64"/>
    <w:rsid w:val="00852F3C"/>
    <w:rsid w:val="00853429"/>
    <w:rsid w:val="0085343E"/>
    <w:rsid w:val="00854164"/>
    <w:rsid w:val="008546B0"/>
    <w:rsid w:val="00855592"/>
    <w:rsid w:val="00855F26"/>
    <w:rsid w:val="0085679F"/>
    <w:rsid w:val="00856898"/>
    <w:rsid w:val="00856CA0"/>
    <w:rsid w:val="00856EF5"/>
    <w:rsid w:val="00857A34"/>
    <w:rsid w:val="00857B24"/>
    <w:rsid w:val="00857ECD"/>
    <w:rsid w:val="0086049F"/>
    <w:rsid w:val="0086054B"/>
    <w:rsid w:val="00860911"/>
    <w:rsid w:val="00860A61"/>
    <w:rsid w:val="008615BF"/>
    <w:rsid w:val="00861701"/>
    <w:rsid w:val="0086225B"/>
    <w:rsid w:val="00862297"/>
    <w:rsid w:val="00863054"/>
    <w:rsid w:val="0086361A"/>
    <w:rsid w:val="00863E40"/>
    <w:rsid w:val="00864325"/>
    <w:rsid w:val="00864418"/>
    <w:rsid w:val="008647E7"/>
    <w:rsid w:val="00864C01"/>
    <w:rsid w:val="00864E67"/>
    <w:rsid w:val="00864FD2"/>
    <w:rsid w:val="00865368"/>
    <w:rsid w:val="008654C1"/>
    <w:rsid w:val="00866205"/>
    <w:rsid w:val="008664DF"/>
    <w:rsid w:val="008665C7"/>
    <w:rsid w:val="008666C8"/>
    <w:rsid w:val="00866ED8"/>
    <w:rsid w:val="0086704E"/>
    <w:rsid w:val="008674BC"/>
    <w:rsid w:val="00867998"/>
    <w:rsid w:val="008717A3"/>
    <w:rsid w:val="00871802"/>
    <w:rsid w:val="0087213D"/>
    <w:rsid w:val="00872F14"/>
    <w:rsid w:val="008730E0"/>
    <w:rsid w:val="00873F3F"/>
    <w:rsid w:val="00874049"/>
    <w:rsid w:val="008748D0"/>
    <w:rsid w:val="00875892"/>
    <w:rsid w:val="00875C63"/>
    <w:rsid w:val="008766F9"/>
    <w:rsid w:val="00876980"/>
    <w:rsid w:val="00877CFF"/>
    <w:rsid w:val="0088034E"/>
    <w:rsid w:val="00880D9F"/>
    <w:rsid w:val="00881246"/>
    <w:rsid w:val="0088151C"/>
    <w:rsid w:val="00881659"/>
    <w:rsid w:val="00881CFB"/>
    <w:rsid w:val="008821C5"/>
    <w:rsid w:val="00882270"/>
    <w:rsid w:val="0088236E"/>
    <w:rsid w:val="00882405"/>
    <w:rsid w:val="008825A0"/>
    <w:rsid w:val="00882FE6"/>
    <w:rsid w:val="00884E47"/>
    <w:rsid w:val="00885F41"/>
    <w:rsid w:val="00890943"/>
    <w:rsid w:val="008918FD"/>
    <w:rsid w:val="00891DE2"/>
    <w:rsid w:val="008936F9"/>
    <w:rsid w:val="00893700"/>
    <w:rsid w:val="008942BF"/>
    <w:rsid w:val="008943CD"/>
    <w:rsid w:val="00894836"/>
    <w:rsid w:val="008952B8"/>
    <w:rsid w:val="00896C13"/>
    <w:rsid w:val="00897664"/>
    <w:rsid w:val="00897CD3"/>
    <w:rsid w:val="008A0A02"/>
    <w:rsid w:val="008A18AA"/>
    <w:rsid w:val="008A1CCD"/>
    <w:rsid w:val="008A25A5"/>
    <w:rsid w:val="008A2EA0"/>
    <w:rsid w:val="008A2EFC"/>
    <w:rsid w:val="008A326F"/>
    <w:rsid w:val="008A44CE"/>
    <w:rsid w:val="008A4786"/>
    <w:rsid w:val="008A484F"/>
    <w:rsid w:val="008A4E4A"/>
    <w:rsid w:val="008A5012"/>
    <w:rsid w:val="008A5215"/>
    <w:rsid w:val="008A5566"/>
    <w:rsid w:val="008A5CE5"/>
    <w:rsid w:val="008A6A05"/>
    <w:rsid w:val="008A79E1"/>
    <w:rsid w:val="008A7C7C"/>
    <w:rsid w:val="008A7F59"/>
    <w:rsid w:val="008B0199"/>
    <w:rsid w:val="008B0656"/>
    <w:rsid w:val="008B1482"/>
    <w:rsid w:val="008B25C5"/>
    <w:rsid w:val="008B28BD"/>
    <w:rsid w:val="008B2DBE"/>
    <w:rsid w:val="008B342F"/>
    <w:rsid w:val="008B41C2"/>
    <w:rsid w:val="008B47BB"/>
    <w:rsid w:val="008B552B"/>
    <w:rsid w:val="008B5CB2"/>
    <w:rsid w:val="008B6F97"/>
    <w:rsid w:val="008B75F9"/>
    <w:rsid w:val="008B78BD"/>
    <w:rsid w:val="008C020E"/>
    <w:rsid w:val="008C02D8"/>
    <w:rsid w:val="008C0421"/>
    <w:rsid w:val="008C14C1"/>
    <w:rsid w:val="008C1543"/>
    <w:rsid w:val="008C1670"/>
    <w:rsid w:val="008C19D9"/>
    <w:rsid w:val="008C24EE"/>
    <w:rsid w:val="008C2691"/>
    <w:rsid w:val="008C290F"/>
    <w:rsid w:val="008C2984"/>
    <w:rsid w:val="008C378A"/>
    <w:rsid w:val="008C39E5"/>
    <w:rsid w:val="008C44E3"/>
    <w:rsid w:val="008C4E1E"/>
    <w:rsid w:val="008C548F"/>
    <w:rsid w:val="008C5815"/>
    <w:rsid w:val="008C5CE6"/>
    <w:rsid w:val="008C6265"/>
    <w:rsid w:val="008C6EB5"/>
    <w:rsid w:val="008C6FE1"/>
    <w:rsid w:val="008C700F"/>
    <w:rsid w:val="008C7427"/>
    <w:rsid w:val="008C7B6F"/>
    <w:rsid w:val="008C7F5D"/>
    <w:rsid w:val="008D0DFA"/>
    <w:rsid w:val="008D0FDF"/>
    <w:rsid w:val="008D1145"/>
    <w:rsid w:val="008D1201"/>
    <w:rsid w:val="008D1AAF"/>
    <w:rsid w:val="008D1F0F"/>
    <w:rsid w:val="008D28A9"/>
    <w:rsid w:val="008D2B5A"/>
    <w:rsid w:val="008D2E7E"/>
    <w:rsid w:val="008D45E2"/>
    <w:rsid w:val="008D4E34"/>
    <w:rsid w:val="008D5192"/>
    <w:rsid w:val="008D6559"/>
    <w:rsid w:val="008D7A5C"/>
    <w:rsid w:val="008D7CA9"/>
    <w:rsid w:val="008D7CFC"/>
    <w:rsid w:val="008E0270"/>
    <w:rsid w:val="008E0880"/>
    <w:rsid w:val="008E089E"/>
    <w:rsid w:val="008E0B23"/>
    <w:rsid w:val="008E0E12"/>
    <w:rsid w:val="008E122F"/>
    <w:rsid w:val="008E30BF"/>
    <w:rsid w:val="008E3958"/>
    <w:rsid w:val="008E398D"/>
    <w:rsid w:val="008E434E"/>
    <w:rsid w:val="008E4C64"/>
    <w:rsid w:val="008E52AA"/>
    <w:rsid w:val="008E54E9"/>
    <w:rsid w:val="008E5C26"/>
    <w:rsid w:val="008E5F6B"/>
    <w:rsid w:val="008E69E7"/>
    <w:rsid w:val="008E6F3A"/>
    <w:rsid w:val="008E73B2"/>
    <w:rsid w:val="008E7FD9"/>
    <w:rsid w:val="008F00D6"/>
    <w:rsid w:val="008F0E19"/>
    <w:rsid w:val="008F2459"/>
    <w:rsid w:val="008F26C0"/>
    <w:rsid w:val="008F3058"/>
    <w:rsid w:val="008F3266"/>
    <w:rsid w:val="008F354F"/>
    <w:rsid w:val="008F3F05"/>
    <w:rsid w:val="008F4993"/>
    <w:rsid w:val="008F4AD7"/>
    <w:rsid w:val="008F5246"/>
    <w:rsid w:val="008F5326"/>
    <w:rsid w:val="008F5658"/>
    <w:rsid w:val="008F5D2D"/>
    <w:rsid w:val="008F5E53"/>
    <w:rsid w:val="008F60C1"/>
    <w:rsid w:val="008F6227"/>
    <w:rsid w:val="008F64F6"/>
    <w:rsid w:val="008F683C"/>
    <w:rsid w:val="008F6AFE"/>
    <w:rsid w:val="008F6B76"/>
    <w:rsid w:val="008F6D7C"/>
    <w:rsid w:val="008F6DB3"/>
    <w:rsid w:val="008F7108"/>
    <w:rsid w:val="008F71DD"/>
    <w:rsid w:val="008F7E6B"/>
    <w:rsid w:val="0090026C"/>
    <w:rsid w:val="00901026"/>
    <w:rsid w:val="0090241C"/>
    <w:rsid w:val="0090247C"/>
    <w:rsid w:val="00902A1B"/>
    <w:rsid w:val="00902FBB"/>
    <w:rsid w:val="00903684"/>
    <w:rsid w:val="00903691"/>
    <w:rsid w:val="00903FC2"/>
    <w:rsid w:val="009040AF"/>
    <w:rsid w:val="009068FB"/>
    <w:rsid w:val="00906CDC"/>
    <w:rsid w:val="00906D3D"/>
    <w:rsid w:val="00907BBA"/>
    <w:rsid w:val="00911390"/>
    <w:rsid w:val="00911847"/>
    <w:rsid w:val="00911C16"/>
    <w:rsid w:val="0091253B"/>
    <w:rsid w:val="0091361F"/>
    <w:rsid w:val="00914528"/>
    <w:rsid w:val="009146A3"/>
    <w:rsid w:val="00914790"/>
    <w:rsid w:val="0091485E"/>
    <w:rsid w:val="0091509D"/>
    <w:rsid w:val="0091556B"/>
    <w:rsid w:val="00915780"/>
    <w:rsid w:val="00916557"/>
    <w:rsid w:val="00916B3C"/>
    <w:rsid w:val="00916B9F"/>
    <w:rsid w:val="009172C2"/>
    <w:rsid w:val="00917337"/>
    <w:rsid w:val="0091769D"/>
    <w:rsid w:val="009200BB"/>
    <w:rsid w:val="00920B95"/>
    <w:rsid w:val="00920C12"/>
    <w:rsid w:val="00921359"/>
    <w:rsid w:val="00921AAB"/>
    <w:rsid w:val="00921C43"/>
    <w:rsid w:val="009221F2"/>
    <w:rsid w:val="0092373B"/>
    <w:rsid w:val="0092377B"/>
    <w:rsid w:val="00923843"/>
    <w:rsid w:val="009274CC"/>
    <w:rsid w:val="00927D3C"/>
    <w:rsid w:val="009302CB"/>
    <w:rsid w:val="0093043A"/>
    <w:rsid w:val="009309E7"/>
    <w:rsid w:val="00930C9A"/>
    <w:rsid w:val="00930FE0"/>
    <w:rsid w:val="00930FE3"/>
    <w:rsid w:val="00931384"/>
    <w:rsid w:val="009314B4"/>
    <w:rsid w:val="0093153A"/>
    <w:rsid w:val="00931842"/>
    <w:rsid w:val="00932301"/>
    <w:rsid w:val="009325EE"/>
    <w:rsid w:val="00933573"/>
    <w:rsid w:val="00933AE2"/>
    <w:rsid w:val="00933BF8"/>
    <w:rsid w:val="00933F8C"/>
    <w:rsid w:val="00934A34"/>
    <w:rsid w:val="00934FB6"/>
    <w:rsid w:val="009350B1"/>
    <w:rsid w:val="00935481"/>
    <w:rsid w:val="0093568F"/>
    <w:rsid w:val="00935DA8"/>
    <w:rsid w:val="00936482"/>
    <w:rsid w:val="00936B15"/>
    <w:rsid w:val="00936B61"/>
    <w:rsid w:val="009372AA"/>
    <w:rsid w:val="00937648"/>
    <w:rsid w:val="00937CA3"/>
    <w:rsid w:val="00937CB6"/>
    <w:rsid w:val="00937F9E"/>
    <w:rsid w:val="00940AAB"/>
    <w:rsid w:val="00940B07"/>
    <w:rsid w:val="00941560"/>
    <w:rsid w:val="00941739"/>
    <w:rsid w:val="0094204D"/>
    <w:rsid w:val="009420E2"/>
    <w:rsid w:val="0094272B"/>
    <w:rsid w:val="00942C43"/>
    <w:rsid w:val="009432E8"/>
    <w:rsid w:val="0094500E"/>
    <w:rsid w:val="00945AAF"/>
    <w:rsid w:val="00946438"/>
    <w:rsid w:val="009477DC"/>
    <w:rsid w:val="00947E39"/>
    <w:rsid w:val="00950BFF"/>
    <w:rsid w:val="0095103B"/>
    <w:rsid w:val="00951651"/>
    <w:rsid w:val="00951AD1"/>
    <w:rsid w:val="00952053"/>
    <w:rsid w:val="00952901"/>
    <w:rsid w:val="00953DA3"/>
    <w:rsid w:val="00954193"/>
    <w:rsid w:val="009547FC"/>
    <w:rsid w:val="00954EEC"/>
    <w:rsid w:val="00954F0E"/>
    <w:rsid w:val="00955199"/>
    <w:rsid w:val="00955266"/>
    <w:rsid w:val="00955D2E"/>
    <w:rsid w:val="009561F5"/>
    <w:rsid w:val="00956266"/>
    <w:rsid w:val="00956B6D"/>
    <w:rsid w:val="00957743"/>
    <w:rsid w:val="00957B71"/>
    <w:rsid w:val="00957C4C"/>
    <w:rsid w:val="00960330"/>
    <w:rsid w:val="00960347"/>
    <w:rsid w:val="009604DE"/>
    <w:rsid w:val="00960881"/>
    <w:rsid w:val="00962362"/>
    <w:rsid w:val="009626FD"/>
    <w:rsid w:val="00962D89"/>
    <w:rsid w:val="00963BE2"/>
    <w:rsid w:val="00964856"/>
    <w:rsid w:val="009648BC"/>
    <w:rsid w:val="009655FF"/>
    <w:rsid w:val="00965F2E"/>
    <w:rsid w:val="00966187"/>
    <w:rsid w:val="009661BA"/>
    <w:rsid w:val="009664BF"/>
    <w:rsid w:val="00966D8E"/>
    <w:rsid w:val="00966FED"/>
    <w:rsid w:val="00967431"/>
    <w:rsid w:val="00967823"/>
    <w:rsid w:val="00970406"/>
    <w:rsid w:val="0097150C"/>
    <w:rsid w:val="00971FF7"/>
    <w:rsid w:val="009720BB"/>
    <w:rsid w:val="00972E82"/>
    <w:rsid w:val="00972F7A"/>
    <w:rsid w:val="00973558"/>
    <w:rsid w:val="009737C0"/>
    <w:rsid w:val="00973C92"/>
    <w:rsid w:val="0097452D"/>
    <w:rsid w:val="00974C40"/>
    <w:rsid w:val="00974D25"/>
    <w:rsid w:val="00974F12"/>
    <w:rsid w:val="00975E88"/>
    <w:rsid w:val="0097657E"/>
    <w:rsid w:val="0097683D"/>
    <w:rsid w:val="009768FA"/>
    <w:rsid w:val="00976BB4"/>
    <w:rsid w:val="00976E64"/>
    <w:rsid w:val="0097703F"/>
    <w:rsid w:val="009775BF"/>
    <w:rsid w:val="00977C25"/>
    <w:rsid w:val="00977EE1"/>
    <w:rsid w:val="00980043"/>
    <w:rsid w:val="00980A4F"/>
    <w:rsid w:val="00980ADE"/>
    <w:rsid w:val="00980BE4"/>
    <w:rsid w:val="009813E2"/>
    <w:rsid w:val="00981493"/>
    <w:rsid w:val="00981F69"/>
    <w:rsid w:val="00983A2D"/>
    <w:rsid w:val="009842BE"/>
    <w:rsid w:val="00984BE9"/>
    <w:rsid w:val="00986085"/>
    <w:rsid w:val="00986697"/>
    <w:rsid w:val="00986AFF"/>
    <w:rsid w:val="00986E50"/>
    <w:rsid w:val="009877D4"/>
    <w:rsid w:val="00987BF6"/>
    <w:rsid w:val="009905BA"/>
    <w:rsid w:val="00990622"/>
    <w:rsid w:val="00990E07"/>
    <w:rsid w:val="00990FC4"/>
    <w:rsid w:val="0099129C"/>
    <w:rsid w:val="00991316"/>
    <w:rsid w:val="00992137"/>
    <w:rsid w:val="00992206"/>
    <w:rsid w:val="009923EA"/>
    <w:rsid w:val="00992629"/>
    <w:rsid w:val="00992AD9"/>
    <w:rsid w:val="009933D8"/>
    <w:rsid w:val="00993597"/>
    <w:rsid w:val="00993AB8"/>
    <w:rsid w:val="00994146"/>
    <w:rsid w:val="009947C3"/>
    <w:rsid w:val="00994DF4"/>
    <w:rsid w:val="00994E9B"/>
    <w:rsid w:val="009957CD"/>
    <w:rsid w:val="00995F3A"/>
    <w:rsid w:val="009970B1"/>
    <w:rsid w:val="00997736"/>
    <w:rsid w:val="00997AF7"/>
    <w:rsid w:val="00997D6F"/>
    <w:rsid w:val="009A06E3"/>
    <w:rsid w:val="009A1523"/>
    <w:rsid w:val="009A19EA"/>
    <w:rsid w:val="009A1EC8"/>
    <w:rsid w:val="009A2FBF"/>
    <w:rsid w:val="009A306E"/>
    <w:rsid w:val="009A3759"/>
    <w:rsid w:val="009A37BC"/>
    <w:rsid w:val="009A3F27"/>
    <w:rsid w:val="009A435C"/>
    <w:rsid w:val="009A4658"/>
    <w:rsid w:val="009A4888"/>
    <w:rsid w:val="009A4926"/>
    <w:rsid w:val="009A57AE"/>
    <w:rsid w:val="009A5C90"/>
    <w:rsid w:val="009A616F"/>
    <w:rsid w:val="009A628B"/>
    <w:rsid w:val="009A6346"/>
    <w:rsid w:val="009A7046"/>
    <w:rsid w:val="009B0123"/>
    <w:rsid w:val="009B0BDF"/>
    <w:rsid w:val="009B0E78"/>
    <w:rsid w:val="009B17E6"/>
    <w:rsid w:val="009B1824"/>
    <w:rsid w:val="009B2B93"/>
    <w:rsid w:val="009B3396"/>
    <w:rsid w:val="009B3A64"/>
    <w:rsid w:val="009B3C5D"/>
    <w:rsid w:val="009B3F64"/>
    <w:rsid w:val="009B5320"/>
    <w:rsid w:val="009B545F"/>
    <w:rsid w:val="009B559C"/>
    <w:rsid w:val="009B6090"/>
    <w:rsid w:val="009B754D"/>
    <w:rsid w:val="009B781A"/>
    <w:rsid w:val="009B7B84"/>
    <w:rsid w:val="009C0FC2"/>
    <w:rsid w:val="009C1273"/>
    <w:rsid w:val="009C1D55"/>
    <w:rsid w:val="009C1FB3"/>
    <w:rsid w:val="009C22C1"/>
    <w:rsid w:val="009C2BF4"/>
    <w:rsid w:val="009C2D90"/>
    <w:rsid w:val="009C2E04"/>
    <w:rsid w:val="009C300F"/>
    <w:rsid w:val="009C366D"/>
    <w:rsid w:val="009C447D"/>
    <w:rsid w:val="009C49F0"/>
    <w:rsid w:val="009C5B35"/>
    <w:rsid w:val="009C64E4"/>
    <w:rsid w:val="009C686C"/>
    <w:rsid w:val="009C6BE7"/>
    <w:rsid w:val="009C7431"/>
    <w:rsid w:val="009C78BB"/>
    <w:rsid w:val="009C7AD9"/>
    <w:rsid w:val="009D0239"/>
    <w:rsid w:val="009D0854"/>
    <w:rsid w:val="009D0890"/>
    <w:rsid w:val="009D0BA7"/>
    <w:rsid w:val="009D2008"/>
    <w:rsid w:val="009D2318"/>
    <w:rsid w:val="009D325A"/>
    <w:rsid w:val="009D3958"/>
    <w:rsid w:val="009D3BE7"/>
    <w:rsid w:val="009D42E5"/>
    <w:rsid w:val="009D4423"/>
    <w:rsid w:val="009D4974"/>
    <w:rsid w:val="009D4AFB"/>
    <w:rsid w:val="009D4BC5"/>
    <w:rsid w:val="009D6221"/>
    <w:rsid w:val="009D6C6A"/>
    <w:rsid w:val="009D6C7F"/>
    <w:rsid w:val="009D6FAA"/>
    <w:rsid w:val="009D7CA6"/>
    <w:rsid w:val="009E0037"/>
    <w:rsid w:val="009E180B"/>
    <w:rsid w:val="009E22C1"/>
    <w:rsid w:val="009E23AF"/>
    <w:rsid w:val="009E3907"/>
    <w:rsid w:val="009E3EB1"/>
    <w:rsid w:val="009E3EF9"/>
    <w:rsid w:val="009E4551"/>
    <w:rsid w:val="009E4A2D"/>
    <w:rsid w:val="009E5530"/>
    <w:rsid w:val="009E5815"/>
    <w:rsid w:val="009E58A8"/>
    <w:rsid w:val="009E61FB"/>
    <w:rsid w:val="009E63F7"/>
    <w:rsid w:val="009E69CF"/>
    <w:rsid w:val="009E6A04"/>
    <w:rsid w:val="009E7AD7"/>
    <w:rsid w:val="009E7C31"/>
    <w:rsid w:val="009E7D04"/>
    <w:rsid w:val="009F0320"/>
    <w:rsid w:val="009F0843"/>
    <w:rsid w:val="009F0F27"/>
    <w:rsid w:val="009F13CF"/>
    <w:rsid w:val="009F13D2"/>
    <w:rsid w:val="009F16CA"/>
    <w:rsid w:val="009F1B51"/>
    <w:rsid w:val="009F1FC6"/>
    <w:rsid w:val="009F2C71"/>
    <w:rsid w:val="009F2EEF"/>
    <w:rsid w:val="009F3E8A"/>
    <w:rsid w:val="009F4297"/>
    <w:rsid w:val="009F471D"/>
    <w:rsid w:val="009F4824"/>
    <w:rsid w:val="009F4C17"/>
    <w:rsid w:val="009F5281"/>
    <w:rsid w:val="009F5792"/>
    <w:rsid w:val="009F58DB"/>
    <w:rsid w:val="009F5BBB"/>
    <w:rsid w:val="009F6D20"/>
    <w:rsid w:val="009F79FA"/>
    <w:rsid w:val="00A00142"/>
    <w:rsid w:val="00A004A6"/>
    <w:rsid w:val="00A00F69"/>
    <w:rsid w:val="00A0120F"/>
    <w:rsid w:val="00A014E8"/>
    <w:rsid w:val="00A0163B"/>
    <w:rsid w:val="00A016F9"/>
    <w:rsid w:val="00A026FA"/>
    <w:rsid w:val="00A03441"/>
    <w:rsid w:val="00A045DE"/>
    <w:rsid w:val="00A049EA"/>
    <w:rsid w:val="00A04AA0"/>
    <w:rsid w:val="00A04D0C"/>
    <w:rsid w:val="00A05CDB"/>
    <w:rsid w:val="00A05E69"/>
    <w:rsid w:val="00A0709E"/>
    <w:rsid w:val="00A071B8"/>
    <w:rsid w:val="00A07408"/>
    <w:rsid w:val="00A1002B"/>
    <w:rsid w:val="00A103CF"/>
    <w:rsid w:val="00A10DE8"/>
    <w:rsid w:val="00A112D9"/>
    <w:rsid w:val="00A11B03"/>
    <w:rsid w:val="00A126DA"/>
    <w:rsid w:val="00A1286E"/>
    <w:rsid w:val="00A128F4"/>
    <w:rsid w:val="00A12BD6"/>
    <w:rsid w:val="00A137D8"/>
    <w:rsid w:val="00A139B4"/>
    <w:rsid w:val="00A13E9C"/>
    <w:rsid w:val="00A1485D"/>
    <w:rsid w:val="00A14BF9"/>
    <w:rsid w:val="00A14FBA"/>
    <w:rsid w:val="00A15B49"/>
    <w:rsid w:val="00A160E3"/>
    <w:rsid w:val="00A1656B"/>
    <w:rsid w:val="00A170FC"/>
    <w:rsid w:val="00A173CA"/>
    <w:rsid w:val="00A17A77"/>
    <w:rsid w:val="00A17C95"/>
    <w:rsid w:val="00A20615"/>
    <w:rsid w:val="00A2140F"/>
    <w:rsid w:val="00A21C0B"/>
    <w:rsid w:val="00A22887"/>
    <w:rsid w:val="00A22940"/>
    <w:rsid w:val="00A23656"/>
    <w:rsid w:val="00A23BC5"/>
    <w:rsid w:val="00A23D45"/>
    <w:rsid w:val="00A25413"/>
    <w:rsid w:val="00A25558"/>
    <w:rsid w:val="00A25A87"/>
    <w:rsid w:val="00A26A69"/>
    <w:rsid w:val="00A26D07"/>
    <w:rsid w:val="00A27283"/>
    <w:rsid w:val="00A2728B"/>
    <w:rsid w:val="00A2735B"/>
    <w:rsid w:val="00A277D4"/>
    <w:rsid w:val="00A27FDC"/>
    <w:rsid w:val="00A31290"/>
    <w:rsid w:val="00A31564"/>
    <w:rsid w:val="00A31DF1"/>
    <w:rsid w:val="00A33614"/>
    <w:rsid w:val="00A33A66"/>
    <w:rsid w:val="00A34358"/>
    <w:rsid w:val="00A34625"/>
    <w:rsid w:val="00A35679"/>
    <w:rsid w:val="00A35C02"/>
    <w:rsid w:val="00A3644D"/>
    <w:rsid w:val="00A3645E"/>
    <w:rsid w:val="00A37A40"/>
    <w:rsid w:val="00A37EA7"/>
    <w:rsid w:val="00A402F7"/>
    <w:rsid w:val="00A40BA7"/>
    <w:rsid w:val="00A413DD"/>
    <w:rsid w:val="00A421B1"/>
    <w:rsid w:val="00A42713"/>
    <w:rsid w:val="00A42D15"/>
    <w:rsid w:val="00A43060"/>
    <w:rsid w:val="00A430BB"/>
    <w:rsid w:val="00A43863"/>
    <w:rsid w:val="00A43ADC"/>
    <w:rsid w:val="00A43AED"/>
    <w:rsid w:val="00A43C25"/>
    <w:rsid w:val="00A46D18"/>
    <w:rsid w:val="00A477E2"/>
    <w:rsid w:val="00A50368"/>
    <w:rsid w:val="00A50ABF"/>
    <w:rsid w:val="00A50AD4"/>
    <w:rsid w:val="00A50D1C"/>
    <w:rsid w:val="00A512F8"/>
    <w:rsid w:val="00A51CC9"/>
    <w:rsid w:val="00A51D3A"/>
    <w:rsid w:val="00A528D4"/>
    <w:rsid w:val="00A52AEA"/>
    <w:rsid w:val="00A52E12"/>
    <w:rsid w:val="00A52FF9"/>
    <w:rsid w:val="00A530E3"/>
    <w:rsid w:val="00A533AA"/>
    <w:rsid w:val="00A53493"/>
    <w:rsid w:val="00A53AE0"/>
    <w:rsid w:val="00A546E0"/>
    <w:rsid w:val="00A546FA"/>
    <w:rsid w:val="00A54ECD"/>
    <w:rsid w:val="00A55503"/>
    <w:rsid w:val="00A55C46"/>
    <w:rsid w:val="00A560A1"/>
    <w:rsid w:val="00A56963"/>
    <w:rsid w:val="00A57135"/>
    <w:rsid w:val="00A57DF6"/>
    <w:rsid w:val="00A60465"/>
    <w:rsid w:val="00A606FA"/>
    <w:rsid w:val="00A6115F"/>
    <w:rsid w:val="00A61524"/>
    <w:rsid w:val="00A6152B"/>
    <w:rsid w:val="00A626A3"/>
    <w:rsid w:val="00A62835"/>
    <w:rsid w:val="00A63431"/>
    <w:rsid w:val="00A6375E"/>
    <w:rsid w:val="00A63953"/>
    <w:rsid w:val="00A63E33"/>
    <w:rsid w:val="00A64651"/>
    <w:rsid w:val="00A646CB"/>
    <w:rsid w:val="00A663AB"/>
    <w:rsid w:val="00A665CA"/>
    <w:rsid w:val="00A66828"/>
    <w:rsid w:val="00A66A3A"/>
    <w:rsid w:val="00A70317"/>
    <w:rsid w:val="00A709C4"/>
    <w:rsid w:val="00A71B82"/>
    <w:rsid w:val="00A71DA6"/>
    <w:rsid w:val="00A7229D"/>
    <w:rsid w:val="00A7287F"/>
    <w:rsid w:val="00A7315B"/>
    <w:rsid w:val="00A73375"/>
    <w:rsid w:val="00A736AF"/>
    <w:rsid w:val="00A7449B"/>
    <w:rsid w:val="00A744DF"/>
    <w:rsid w:val="00A756DE"/>
    <w:rsid w:val="00A757C4"/>
    <w:rsid w:val="00A75BBA"/>
    <w:rsid w:val="00A75C3C"/>
    <w:rsid w:val="00A77817"/>
    <w:rsid w:val="00A77929"/>
    <w:rsid w:val="00A77FBA"/>
    <w:rsid w:val="00A800B1"/>
    <w:rsid w:val="00A80E65"/>
    <w:rsid w:val="00A81AE7"/>
    <w:rsid w:val="00A82425"/>
    <w:rsid w:val="00A82733"/>
    <w:rsid w:val="00A8283B"/>
    <w:rsid w:val="00A82C90"/>
    <w:rsid w:val="00A8301E"/>
    <w:rsid w:val="00A83ADE"/>
    <w:rsid w:val="00A84099"/>
    <w:rsid w:val="00A848D0"/>
    <w:rsid w:val="00A84962"/>
    <w:rsid w:val="00A84AEB"/>
    <w:rsid w:val="00A851A8"/>
    <w:rsid w:val="00A85612"/>
    <w:rsid w:val="00A8620A"/>
    <w:rsid w:val="00A86295"/>
    <w:rsid w:val="00A862A0"/>
    <w:rsid w:val="00A86BD0"/>
    <w:rsid w:val="00A8796A"/>
    <w:rsid w:val="00A87CD4"/>
    <w:rsid w:val="00A900B2"/>
    <w:rsid w:val="00A904A6"/>
    <w:rsid w:val="00A91459"/>
    <w:rsid w:val="00A914ED"/>
    <w:rsid w:val="00A91D77"/>
    <w:rsid w:val="00A923ED"/>
    <w:rsid w:val="00A92A5C"/>
    <w:rsid w:val="00A93233"/>
    <w:rsid w:val="00A93534"/>
    <w:rsid w:val="00A93B9C"/>
    <w:rsid w:val="00A94002"/>
    <w:rsid w:val="00A94412"/>
    <w:rsid w:val="00A95223"/>
    <w:rsid w:val="00A9593C"/>
    <w:rsid w:val="00A96349"/>
    <w:rsid w:val="00A9646F"/>
    <w:rsid w:val="00A968BB"/>
    <w:rsid w:val="00A968F6"/>
    <w:rsid w:val="00A9767C"/>
    <w:rsid w:val="00A97CBB"/>
    <w:rsid w:val="00AA0053"/>
    <w:rsid w:val="00AA030B"/>
    <w:rsid w:val="00AA0B37"/>
    <w:rsid w:val="00AA0CF6"/>
    <w:rsid w:val="00AA1740"/>
    <w:rsid w:val="00AA17A5"/>
    <w:rsid w:val="00AA184D"/>
    <w:rsid w:val="00AA18E0"/>
    <w:rsid w:val="00AA1A9C"/>
    <w:rsid w:val="00AA1D64"/>
    <w:rsid w:val="00AA290A"/>
    <w:rsid w:val="00AA2ED2"/>
    <w:rsid w:val="00AA34D3"/>
    <w:rsid w:val="00AA3C30"/>
    <w:rsid w:val="00AA41ED"/>
    <w:rsid w:val="00AA47A5"/>
    <w:rsid w:val="00AA4903"/>
    <w:rsid w:val="00AA49A7"/>
    <w:rsid w:val="00AA4A08"/>
    <w:rsid w:val="00AA4AC1"/>
    <w:rsid w:val="00AA593B"/>
    <w:rsid w:val="00AA5D6C"/>
    <w:rsid w:val="00AA6018"/>
    <w:rsid w:val="00AA6E64"/>
    <w:rsid w:val="00AA776D"/>
    <w:rsid w:val="00AB1753"/>
    <w:rsid w:val="00AB3AFA"/>
    <w:rsid w:val="00AB3F75"/>
    <w:rsid w:val="00AB4D48"/>
    <w:rsid w:val="00AB5190"/>
    <w:rsid w:val="00AB575D"/>
    <w:rsid w:val="00AB62FE"/>
    <w:rsid w:val="00AB6651"/>
    <w:rsid w:val="00AB6660"/>
    <w:rsid w:val="00AB6C7E"/>
    <w:rsid w:val="00AB7BA9"/>
    <w:rsid w:val="00AC0611"/>
    <w:rsid w:val="00AC0A77"/>
    <w:rsid w:val="00AC0FD9"/>
    <w:rsid w:val="00AC1858"/>
    <w:rsid w:val="00AC1C60"/>
    <w:rsid w:val="00AC26F8"/>
    <w:rsid w:val="00AC36BD"/>
    <w:rsid w:val="00AC42DE"/>
    <w:rsid w:val="00AC45D7"/>
    <w:rsid w:val="00AC4721"/>
    <w:rsid w:val="00AC4F5F"/>
    <w:rsid w:val="00AC556C"/>
    <w:rsid w:val="00AC57C2"/>
    <w:rsid w:val="00AC6192"/>
    <w:rsid w:val="00AC6281"/>
    <w:rsid w:val="00AC62DF"/>
    <w:rsid w:val="00AC7389"/>
    <w:rsid w:val="00AC7624"/>
    <w:rsid w:val="00AC7821"/>
    <w:rsid w:val="00AD00B7"/>
    <w:rsid w:val="00AD0147"/>
    <w:rsid w:val="00AD0D93"/>
    <w:rsid w:val="00AD1045"/>
    <w:rsid w:val="00AD11CD"/>
    <w:rsid w:val="00AD1318"/>
    <w:rsid w:val="00AD15B8"/>
    <w:rsid w:val="00AD2079"/>
    <w:rsid w:val="00AD268F"/>
    <w:rsid w:val="00AD29E7"/>
    <w:rsid w:val="00AD2A0F"/>
    <w:rsid w:val="00AD32A1"/>
    <w:rsid w:val="00AD4686"/>
    <w:rsid w:val="00AD46A7"/>
    <w:rsid w:val="00AD4946"/>
    <w:rsid w:val="00AD4E3F"/>
    <w:rsid w:val="00AD5D84"/>
    <w:rsid w:val="00AD62C5"/>
    <w:rsid w:val="00AD6DA7"/>
    <w:rsid w:val="00AD6E78"/>
    <w:rsid w:val="00AD754C"/>
    <w:rsid w:val="00AE0755"/>
    <w:rsid w:val="00AE09B3"/>
    <w:rsid w:val="00AE0A45"/>
    <w:rsid w:val="00AE182D"/>
    <w:rsid w:val="00AE1E34"/>
    <w:rsid w:val="00AE237A"/>
    <w:rsid w:val="00AE26E1"/>
    <w:rsid w:val="00AE333A"/>
    <w:rsid w:val="00AE3439"/>
    <w:rsid w:val="00AE38A0"/>
    <w:rsid w:val="00AE4025"/>
    <w:rsid w:val="00AE487A"/>
    <w:rsid w:val="00AE4B69"/>
    <w:rsid w:val="00AE518E"/>
    <w:rsid w:val="00AE5D50"/>
    <w:rsid w:val="00AE5E12"/>
    <w:rsid w:val="00AE604E"/>
    <w:rsid w:val="00AE643A"/>
    <w:rsid w:val="00AE6668"/>
    <w:rsid w:val="00AE6814"/>
    <w:rsid w:val="00AE684C"/>
    <w:rsid w:val="00AE68D3"/>
    <w:rsid w:val="00AE6A3B"/>
    <w:rsid w:val="00AE6FA4"/>
    <w:rsid w:val="00AE7FB8"/>
    <w:rsid w:val="00AF02C9"/>
    <w:rsid w:val="00AF0D49"/>
    <w:rsid w:val="00AF1103"/>
    <w:rsid w:val="00AF12E0"/>
    <w:rsid w:val="00AF14C4"/>
    <w:rsid w:val="00AF1599"/>
    <w:rsid w:val="00AF2213"/>
    <w:rsid w:val="00AF28EF"/>
    <w:rsid w:val="00AF36AE"/>
    <w:rsid w:val="00AF3C02"/>
    <w:rsid w:val="00AF4052"/>
    <w:rsid w:val="00AF5D79"/>
    <w:rsid w:val="00AF607E"/>
    <w:rsid w:val="00AF60A9"/>
    <w:rsid w:val="00AF6575"/>
    <w:rsid w:val="00AF73BE"/>
    <w:rsid w:val="00AF7694"/>
    <w:rsid w:val="00AF7EF7"/>
    <w:rsid w:val="00B0005C"/>
    <w:rsid w:val="00B0088B"/>
    <w:rsid w:val="00B00945"/>
    <w:rsid w:val="00B009C1"/>
    <w:rsid w:val="00B01493"/>
    <w:rsid w:val="00B0178C"/>
    <w:rsid w:val="00B01A54"/>
    <w:rsid w:val="00B0228B"/>
    <w:rsid w:val="00B0413A"/>
    <w:rsid w:val="00B041D7"/>
    <w:rsid w:val="00B0479A"/>
    <w:rsid w:val="00B04B73"/>
    <w:rsid w:val="00B057D1"/>
    <w:rsid w:val="00B063D1"/>
    <w:rsid w:val="00B072F9"/>
    <w:rsid w:val="00B07942"/>
    <w:rsid w:val="00B07B32"/>
    <w:rsid w:val="00B108F6"/>
    <w:rsid w:val="00B10AD5"/>
    <w:rsid w:val="00B112A7"/>
    <w:rsid w:val="00B1161F"/>
    <w:rsid w:val="00B11C4B"/>
    <w:rsid w:val="00B11E39"/>
    <w:rsid w:val="00B13ACD"/>
    <w:rsid w:val="00B13C48"/>
    <w:rsid w:val="00B144BB"/>
    <w:rsid w:val="00B14572"/>
    <w:rsid w:val="00B1478B"/>
    <w:rsid w:val="00B14DD2"/>
    <w:rsid w:val="00B150C2"/>
    <w:rsid w:val="00B1587A"/>
    <w:rsid w:val="00B15ECB"/>
    <w:rsid w:val="00B17136"/>
    <w:rsid w:val="00B17C68"/>
    <w:rsid w:val="00B206E7"/>
    <w:rsid w:val="00B21228"/>
    <w:rsid w:val="00B2133F"/>
    <w:rsid w:val="00B213D9"/>
    <w:rsid w:val="00B2197B"/>
    <w:rsid w:val="00B21B52"/>
    <w:rsid w:val="00B21B6F"/>
    <w:rsid w:val="00B21B98"/>
    <w:rsid w:val="00B21BF7"/>
    <w:rsid w:val="00B229C2"/>
    <w:rsid w:val="00B22CC7"/>
    <w:rsid w:val="00B234F4"/>
    <w:rsid w:val="00B23666"/>
    <w:rsid w:val="00B24553"/>
    <w:rsid w:val="00B24A59"/>
    <w:rsid w:val="00B24B87"/>
    <w:rsid w:val="00B24F77"/>
    <w:rsid w:val="00B2561F"/>
    <w:rsid w:val="00B25D69"/>
    <w:rsid w:val="00B30539"/>
    <w:rsid w:val="00B30897"/>
    <w:rsid w:val="00B31E0A"/>
    <w:rsid w:val="00B32A56"/>
    <w:rsid w:val="00B32BB3"/>
    <w:rsid w:val="00B3316C"/>
    <w:rsid w:val="00B33D87"/>
    <w:rsid w:val="00B33EC5"/>
    <w:rsid w:val="00B347BE"/>
    <w:rsid w:val="00B35875"/>
    <w:rsid w:val="00B36265"/>
    <w:rsid w:val="00B36B1B"/>
    <w:rsid w:val="00B36F97"/>
    <w:rsid w:val="00B3705B"/>
    <w:rsid w:val="00B37080"/>
    <w:rsid w:val="00B3763E"/>
    <w:rsid w:val="00B37B3D"/>
    <w:rsid w:val="00B40882"/>
    <w:rsid w:val="00B41002"/>
    <w:rsid w:val="00B4125E"/>
    <w:rsid w:val="00B41DA6"/>
    <w:rsid w:val="00B421CE"/>
    <w:rsid w:val="00B42F25"/>
    <w:rsid w:val="00B437E9"/>
    <w:rsid w:val="00B446A8"/>
    <w:rsid w:val="00B4494D"/>
    <w:rsid w:val="00B44AB7"/>
    <w:rsid w:val="00B46026"/>
    <w:rsid w:val="00B46F7A"/>
    <w:rsid w:val="00B47A16"/>
    <w:rsid w:val="00B47CAC"/>
    <w:rsid w:val="00B51B4E"/>
    <w:rsid w:val="00B51F16"/>
    <w:rsid w:val="00B522AF"/>
    <w:rsid w:val="00B52449"/>
    <w:rsid w:val="00B5325B"/>
    <w:rsid w:val="00B5338A"/>
    <w:rsid w:val="00B53616"/>
    <w:rsid w:val="00B54578"/>
    <w:rsid w:val="00B546F8"/>
    <w:rsid w:val="00B54EED"/>
    <w:rsid w:val="00B5518A"/>
    <w:rsid w:val="00B553EF"/>
    <w:rsid w:val="00B56CC5"/>
    <w:rsid w:val="00B57970"/>
    <w:rsid w:val="00B60847"/>
    <w:rsid w:val="00B6202D"/>
    <w:rsid w:val="00B62170"/>
    <w:rsid w:val="00B62566"/>
    <w:rsid w:val="00B628BF"/>
    <w:rsid w:val="00B62CE0"/>
    <w:rsid w:val="00B635D3"/>
    <w:rsid w:val="00B638FF"/>
    <w:rsid w:val="00B6393C"/>
    <w:rsid w:val="00B63C45"/>
    <w:rsid w:val="00B63E1E"/>
    <w:rsid w:val="00B65609"/>
    <w:rsid w:val="00B6618C"/>
    <w:rsid w:val="00B6639A"/>
    <w:rsid w:val="00B6682D"/>
    <w:rsid w:val="00B66CFD"/>
    <w:rsid w:val="00B6712E"/>
    <w:rsid w:val="00B67853"/>
    <w:rsid w:val="00B67B8C"/>
    <w:rsid w:val="00B67C09"/>
    <w:rsid w:val="00B67ED5"/>
    <w:rsid w:val="00B70A1D"/>
    <w:rsid w:val="00B70A47"/>
    <w:rsid w:val="00B70DBF"/>
    <w:rsid w:val="00B71057"/>
    <w:rsid w:val="00B71566"/>
    <w:rsid w:val="00B71E49"/>
    <w:rsid w:val="00B72460"/>
    <w:rsid w:val="00B72571"/>
    <w:rsid w:val="00B726DE"/>
    <w:rsid w:val="00B727A1"/>
    <w:rsid w:val="00B72CC0"/>
    <w:rsid w:val="00B73349"/>
    <w:rsid w:val="00B736E5"/>
    <w:rsid w:val="00B73906"/>
    <w:rsid w:val="00B75A91"/>
    <w:rsid w:val="00B7691E"/>
    <w:rsid w:val="00B775D6"/>
    <w:rsid w:val="00B7769A"/>
    <w:rsid w:val="00B7778D"/>
    <w:rsid w:val="00B80507"/>
    <w:rsid w:val="00B8097B"/>
    <w:rsid w:val="00B80A30"/>
    <w:rsid w:val="00B80C96"/>
    <w:rsid w:val="00B816B5"/>
    <w:rsid w:val="00B82353"/>
    <w:rsid w:val="00B827C7"/>
    <w:rsid w:val="00B830AE"/>
    <w:rsid w:val="00B83E3A"/>
    <w:rsid w:val="00B8495A"/>
    <w:rsid w:val="00B85281"/>
    <w:rsid w:val="00B85325"/>
    <w:rsid w:val="00B9164C"/>
    <w:rsid w:val="00B92484"/>
    <w:rsid w:val="00B9301E"/>
    <w:rsid w:val="00B93985"/>
    <w:rsid w:val="00B94BBB"/>
    <w:rsid w:val="00B95254"/>
    <w:rsid w:val="00B96279"/>
    <w:rsid w:val="00B962D0"/>
    <w:rsid w:val="00B966EF"/>
    <w:rsid w:val="00B96BCF"/>
    <w:rsid w:val="00B96D24"/>
    <w:rsid w:val="00B9753D"/>
    <w:rsid w:val="00B97A04"/>
    <w:rsid w:val="00BA0756"/>
    <w:rsid w:val="00BA1D10"/>
    <w:rsid w:val="00BA1DE0"/>
    <w:rsid w:val="00BA22D5"/>
    <w:rsid w:val="00BA2400"/>
    <w:rsid w:val="00BA280D"/>
    <w:rsid w:val="00BA3546"/>
    <w:rsid w:val="00BA3C77"/>
    <w:rsid w:val="00BA4535"/>
    <w:rsid w:val="00BA4FDC"/>
    <w:rsid w:val="00BA5C92"/>
    <w:rsid w:val="00BA5D84"/>
    <w:rsid w:val="00BA5E39"/>
    <w:rsid w:val="00BA6545"/>
    <w:rsid w:val="00BA6655"/>
    <w:rsid w:val="00BA6F3A"/>
    <w:rsid w:val="00BB0CB8"/>
    <w:rsid w:val="00BB1C02"/>
    <w:rsid w:val="00BB23C7"/>
    <w:rsid w:val="00BB3347"/>
    <w:rsid w:val="00BB35C8"/>
    <w:rsid w:val="00BB3769"/>
    <w:rsid w:val="00BB3C35"/>
    <w:rsid w:val="00BB4576"/>
    <w:rsid w:val="00BB470D"/>
    <w:rsid w:val="00BB4E37"/>
    <w:rsid w:val="00BB4E5E"/>
    <w:rsid w:val="00BB54F3"/>
    <w:rsid w:val="00BB5666"/>
    <w:rsid w:val="00BB5F2F"/>
    <w:rsid w:val="00BB5F45"/>
    <w:rsid w:val="00BB649C"/>
    <w:rsid w:val="00BB66AE"/>
    <w:rsid w:val="00BB6811"/>
    <w:rsid w:val="00BB6B77"/>
    <w:rsid w:val="00BB6C93"/>
    <w:rsid w:val="00BC0044"/>
    <w:rsid w:val="00BC1CA9"/>
    <w:rsid w:val="00BC20C9"/>
    <w:rsid w:val="00BC2F0E"/>
    <w:rsid w:val="00BC4E4C"/>
    <w:rsid w:val="00BC50E6"/>
    <w:rsid w:val="00BC630B"/>
    <w:rsid w:val="00BC7D7A"/>
    <w:rsid w:val="00BD0035"/>
    <w:rsid w:val="00BD0760"/>
    <w:rsid w:val="00BD10CA"/>
    <w:rsid w:val="00BD1530"/>
    <w:rsid w:val="00BD2273"/>
    <w:rsid w:val="00BD31E3"/>
    <w:rsid w:val="00BD3B9A"/>
    <w:rsid w:val="00BD3F40"/>
    <w:rsid w:val="00BD41B6"/>
    <w:rsid w:val="00BD4AD8"/>
    <w:rsid w:val="00BD4FE1"/>
    <w:rsid w:val="00BD5950"/>
    <w:rsid w:val="00BD5B52"/>
    <w:rsid w:val="00BD703C"/>
    <w:rsid w:val="00BD7973"/>
    <w:rsid w:val="00BD7FB2"/>
    <w:rsid w:val="00BE037E"/>
    <w:rsid w:val="00BE04FE"/>
    <w:rsid w:val="00BE0D9A"/>
    <w:rsid w:val="00BE0E88"/>
    <w:rsid w:val="00BE1929"/>
    <w:rsid w:val="00BE1A18"/>
    <w:rsid w:val="00BE2591"/>
    <w:rsid w:val="00BE26EE"/>
    <w:rsid w:val="00BE3559"/>
    <w:rsid w:val="00BE3DDF"/>
    <w:rsid w:val="00BE5002"/>
    <w:rsid w:val="00BE540C"/>
    <w:rsid w:val="00BE727E"/>
    <w:rsid w:val="00BE78E1"/>
    <w:rsid w:val="00BF077D"/>
    <w:rsid w:val="00BF0C61"/>
    <w:rsid w:val="00BF11D7"/>
    <w:rsid w:val="00BF1800"/>
    <w:rsid w:val="00BF18ED"/>
    <w:rsid w:val="00BF1EEF"/>
    <w:rsid w:val="00BF226A"/>
    <w:rsid w:val="00BF2B43"/>
    <w:rsid w:val="00BF2FC0"/>
    <w:rsid w:val="00BF31F3"/>
    <w:rsid w:val="00BF43DF"/>
    <w:rsid w:val="00BF5B78"/>
    <w:rsid w:val="00BF6020"/>
    <w:rsid w:val="00BF6537"/>
    <w:rsid w:val="00BF68AA"/>
    <w:rsid w:val="00BF6D44"/>
    <w:rsid w:val="00BF6E5C"/>
    <w:rsid w:val="00BF6EDD"/>
    <w:rsid w:val="00BF6EF8"/>
    <w:rsid w:val="00C0043B"/>
    <w:rsid w:val="00C00A0A"/>
    <w:rsid w:val="00C00AA4"/>
    <w:rsid w:val="00C00E1B"/>
    <w:rsid w:val="00C01DF1"/>
    <w:rsid w:val="00C02869"/>
    <w:rsid w:val="00C028EE"/>
    <w:rsid w:val="00C02C12"/>
    <w:rsid w:val="00C0325A"/>
    <w:rsid w:val="00C03730"/>
    <w:rsid w:val="00C048C5"/>
    <w:rsid w:val="00C05202"/>
    <w:rsid w:val="00C052B9"/>
    <w:rsid w:val="00C054DD"/>
    <w:rsid w:val="00C0588B"/>
    <w:rsid w:val="00C05A96"/>
    <w:rsid w:val="00C065B8"/>
    <w:rsid w:val="00C072AF"/>
    <w:rsid w:val="00C07D5A"/>
    <w:rsid w:val="00C10AD5"/>
    <w:rsid w:val="00C11227"/>
    <w:rsid w:val="00C1176E"/>
    <w:rsid w:val="00C11A93"/>
    <w:rsid w:val="00C12056"/>
    <w:rsid w:val="00C12C09"/>
    <w:rsid w:val="00C12CC4"/>
    <w:rsid w:val="00C135C6"/>
    <w:rsid w:val="00C13630"/>
    <w:rsid w:val="00C137FD"/>
    <w:rsid w:val="00C13DBC"/>
    <w:rsid w:val="00C13F71"/>
    <w:rsid w:val="00C142A0"/>
    <w:rsid w:val="00C14C36"/>
    <w:rsid w:val="00C15EF5"/>
    <w:rsid w:val="00C16A69"/>
    <w:rsid w:val="00C16FF8"/>
    <w:rsid w:val="00C1769E"/>
    <w:rsid w:val="00C20B07"/>
    <w:rsid w:val="00C212F6"/>
    <w:rsid w:val="00C21896"/>
    <w:rsid w:val="00C21A0F"/>
    <w:rsid w:val="00C21D8A"/>
    <w:rsid w:val="00C21DE3"/>
    <w:rsid w:val="00C21F5C"/>
    <w:rsid w:val="00C223DA"/>
    <w:rsid w:val="00C23DAD"/>
    <w:rsid w:val="00C2462A"/>
    <w:rsid w:val="00C25085"/>
    <w:rsid w:val="00C256C2"/>
    <w:rsid w:val="00C258F6"/>
    <w:rsid w:val="00C269E7"/>
    <w:rsid w:val="00C26A45"/>
    <w:rsid w:val="00C26D54"/>
    <w:rsid w:val="00C27242"/>
    <w:rsid w:val="00C27430"/>
    <w:rsid w:val="00C27B08"/>
    <w:rsid w:val="00C27EE9"/>
    <w:rsid w:val="00C27F5E"/>
    <w:rsid w:val="00C30DD1"/>
    <w:rsid w:val="00C32150"/>
    <w:rsid w:val="00C322AC"/>
    <w:rsid w:val="00C33F5D"/>
    <w:rsid w:val="00C34E81"/>
    <w:rsid w:val="00C34FAA"/>
    <w:rsid w:val="00C351D3"/>
    <w:rsid w:val="00C35375"/>
    <w:rsid w:val="00C354CA"/>
    <w:rsid w:val="00C35CB3"/>
    <w:rsid w:val="00C36398"/>
    <w:rsid w:val="00C36449"/>
    <w:rsid w:val="00C37452"/>
    <w:rsid w:val="00C3798C"/>
    <w:rsid w:val="00C40024"/>
    <w:rsid w:val="00C400F8"/>
    <w:rsid w:val="00C401ED"/>
    <w:rsid w:val="00C402AA"/>
    <w:rsid w:val="00C40BFC"/>
    <w:rsid w:val="00C41853"/>
    <w:rsid w:val="00C41C8F"/>
    <w:rsid w:val="00C4229C"/>
    <w:rsid w:val="00C4252D"/>
    <w:rsid w:val="00C439BE"/>
    <w:rsid w:val="00C43B20"/>
    <w:rsid w:val="00C43FDC"/>
    <w:rsid w:val="00C4463B"/>
    <w:rsid w:val="00C44D3A"/>
    <w:rsid w:val="00C44FD9"/>
    <w:rsid w:val="00C46808"/>
    <w:rsid w:val="00C46E2C"/>
    <w:rsid w:val="00C46EA8"/>
    <w:rsid w:val="00C47B84"/>
    <w:rsid w:val="00C505F7"/>
    <w:rsid w:val="00C5072E"/>
    <w:rsid w:val="00C50BE4"/>
    <w:rsid w:val="00C50EDD"/>
    <w:rsid w:val="00C51756"/>
    <w:rsid w:val="00C51C6A"/>
    <w:rsid w:val="00C51E6F"/>
    <w:rsid w:val="00C52325"/>
    <w:rsid w:val="00C5242B"/>
    <w:rsid w:val="00C535F2"/>
    <w:rsid w:val="00C53D87"/>
    <w:rsid w:val="00C54CA5"/>
    <w:rsid w:val="00C54E50"/>
    <w:rsid w:val="00C55146"/>
    <w:rsid w:val="00C55511"/>
    <w:rsid w:val="00C557C9"/>
    <w:rsid w:val="00C5724C"/>
    <w:rsid w:val="00C60DE1"/>
    <w:rsid w:val="00C62274"/>
    <w:rsid w:val="00C62EB7"/>
    <w:rsid w:val="00C637D1"/>
    <w:rsid w:val="00C6385F"/>
    <w:rsid w:val="00C642CE"/>
    <w:rsid w:val="00C64457"/>
    <w:rsid w:val="00C6542A"/>
    <w:rsid w:val="00C65498"/>
    <w:rsid w:val="00C66082"/>
    <w:rsid w:val="00C66DCE"/>
    <w:rsid w:val="00C704CB"/>
    <w:rsid w:val="00C707B3"/>
    <w:rsid w:val="00C70910"/>
    <w:rsid w:val="00C70F3D"/>
    <w:rsid w:val="00C7203C"/>
    <w:rsid w:val="00C7237B"/>
    <w:rsid w:val="00C72866"/>
    <w:rsid w:val="00C728E1"/>
    <w:rsid w:val="00C73BAB"/>
    <w:rsid w:val="00C73EE3"/>
    <w:rsid w:val="00C74341"/>
    <w:rsid w:val="00C7462F"/>
    <w:rsid w:val="00C74D5C"/>
    <w:rsid w:val="00C75577"/>
    <w:rsid w:val="00C763CC"/>
    <w:rsid w:val="00C76FBC"/>
    <w:rsid w:val="00C770FF"/>
    <w:rsid w:val="00C8008A"/>
    <w:rsid w:val="00C801B3"/>
    <w:rsid w:val="00C80DAE"/>
    <w:rsid w:val="00C811F8"/>
    <w:rsid w:val="00C8128D"/>
    <w:rsid w:val="00C82039"/>
    <w:rsid w:val="00C8351F"/>
    <w:rsid w:val="00C8392A"/>
    <w:rsid w:val="00C84277"/>
    <w:rsid w:val="00C846EA"/>
    <w:rsid w:val="00C84B66"/>
    <w:rsid w:val="00C84E7F"/>
    <w:rsid w:val="00C8509A"/>
    <w:rsid w:val="00C852B6"/>
    <w:rsid w:val="00C859E4"/>
    <w:rsid w:val="00C85AB2"/>
    <w:rsid w:val="00C86768"/>
    <w:rsid w:val="00C86FF1"/>
    <w:rsid w:val="00C87269"/>
    <w:rsid w:val="00C87B2C"/>
    <w:rsid w:val="00C91086"/>
    <w:rsid w:val="00C9116A"/>
    <w:rsid w:val="00C91886"/>
    <w:rsid w:val="00C92733"/>
    <w:rsid w:val="00C94D5E"/>
    <w:rsid w:val="00C94F59"/>
    <w:rsid w:val="00C957D3"/>
    <w:rsid w:val="00C95A86"/>
    <w:rsid w:val="00C95CF4"/>
    <w:rsid w:val="00C965C6"/>
    <w:rsid w:val="00C96798"/>
    <w:rsid w:val="00C96E17"/>
    <w:rsid w:val="00CA09EA"/>
    <w:rsid w:val="00CA11C0"/>
    <w:rsid w:val="00CA1C94"/>
    <w:rsid w:val="00CA1FBF"/>
    <w:rsid w:val="00CA2519"/>
    <w:rsid w:val="00CA2E13"/>
    <w:rsid w:val="00CA443C"/>
    <w:rsid w:val="00CA592F"/>
    <w:rsid w:val="00CA6C3D"/>
    <w:rsid w:val="00CA6CE0"/>
    <w:rsid w:val="00CA71B1"/>
    <w:rsid w:val="00CB0248"/>
    <w:rsid w:val="00CB1196"/>
    <w:rsid w:val="00CB17C4"/>
    <w:rsid w:val="00CB1C8D"/>
    <w:rsid w:val="00CB1F53"/>
    <w:rsid w:val="00CB2126"/>
    <w:rsid w:val="00CB2F89"/>
    <w:rsid w:val="00CB32A8"/>
    <w:rsid w:val="00CB3300"/>
    <w:rsid w:val="00CB34C8"/>
    <w:rsid w:val="00CB38C1"/>
    <w:rsid w:val="00CB3A86"/>
    <w:rsid w:val="00CB4556"/>
    <w:rsid w:val="00CB479A"/>
    <w:rsid w:val="00CB4DCA"/>
    <w:rsid w:val="00CB543B"/>
    <w:rsid w:val="00CB5D40"/>
    <w:rsid w:val="00CB5F54"/>
    <w:rsid w:val="00CB61A9"/>
    <w:rsid w:val="00CB621B"/>
    <w:rsid w:val="00CB6ACE"/>
    <w:rsid w:val="00CB6B48"/>
    <w:rsid w:val="00CB75E1"/>
    <w:rsid w:val="00CB7ADB"/>
    <w:rsid w:val="00CC01D1"/>
    <w:rsid w:val="00CC044F"/>
    <w:rsid w:val="00CC0DEC"/>
    <w:rsid w:val="00CC2308"/>
    <w:rsid w:val="00CC2FD7"/>
    <w:rsid w:val="00CC347A"/>
    <w:rsid w:val="00CC39CB"/>
    <w:rsid w:val="00CC43CD"/>
    <w:rsid w:val="00CC4504"/>
    <w:rsid w:val="00CC4C82"/>
    <w:rsid w:val="00CC52B8"/>
    <w:rsid w:val="00CC53E9"/>
    <w:rsid w:val="00CC556F"/>
    <w:rsid w:val="00CC5D84"/>
    <w:rsid w:val="00CC5F45"/>
    <w:rsid w:val="00CC6D0C"/>
    <w:rsid w:val="00CC6FB6"/>
    <w:rsid w:val="00CC7D41"/>
    <w:rsid w:val="00CD0490"/>
    <w:rsid w:val="00CD1734"/>
    <w:rsid w:val="00CD25B0"/>
    <w:rsid w:val="00CD34CA"/>
    <w:rsid w:val="00CD3B06"/>
    <w:rsid w:val="00CD4774"/>
    <w:rsid w:val="00CD62BC"/>
    <w:rsid w:val="00CD6A36"/>
    <w:rsid w:val="00CE06F8"/>
    <w:rsid w:val="00CE0D5F"/>
    <w:rsid w:val="00CE1113"/>
    <w:rsid w:val="00CE219C"/>
    <w:rsid w:val="00CE2303"/>
    <w:rsid w:val="00CE3402"/>
    <w:rsid w:val="00CE347B"/>
    <w:rsid w:val="00CE34A7"/>
    <w:rsid w:val="00CE38E6"/>
    <w:rsid w:val="00CE3A57"/>
    <w:rsid w:val="00CE4240"/>
    <w:rsid w:val="00CE4871"/>
    <w:rsid w:val="00CE4F42"/>
    <w:rsid w:val="00CE4F74"/>
    <w:rsid w:val="00CE5A89"/>
    <w:rsid w:val="00CE5AC3"/>
    <w:rsid w:val="00CE62A4"/>
    <w:rsid w:val="00CE73D1"/>
    <w:rsid w:val="00CE7993"/>
    <w:rsid w:val="00CF0E9C"/>
    <w:rsid w:val="00CF16C4"/>
    <w:rsid w:val="00CF1CD5"/>
    <w:rsid w:val="00CF2592"/>
    <w:rsid w:val="00CF3F19"/>
    <w:rsid w:val="00CF6645"/>
    <w:rsid w:val="00CF6AEF"/>
    <w:rsid w:val="00CF6C31"/>
    <w:rsid w:val="00D0288C"/>
    <w:rsid w:val="00D03134"/>
    <w:rsid w:val="00D047BC"/>
    <w:rsid w:val="00D0658A"/>
    <w:rsid w:val="00D068A8"/>
    <w:rsid w:val="00D06A8E"/>
    <w:rsid w:val="00D06E08"/>
    <w:rsid w:val="00D073FF"/>
    <w:rsid w:val="00D1029D"/>
    <w:rsid w:val="00D1066D"/>
    <w:rsid w:val="00D106AA"/>
    <w:rsid w:val="00D1139C"/>
    <w:rsid w:val="00D11A94"/>
    <w:rsid w:val="00D1226D"/>
    <w:rsid w:val="00D124B8"/>
    <w:rsid w:val="00D12B64"/>
    <w:rsid w:val="00D12CCA"/>
    <w:rsid w:val="00D132DD"/>
    <w:rsid w:val="00D1350E"/>
    <w:rsid w:val="00D13873"/>
    <w:rsid w:val="00D146DB"/>
    <w:rsid w:val="00D147E1"/>
    <w:rsid w:val="00D148A1"/>
    <w:rsid w:val="00D14A8A"/>
    <w:rsid w:val="00D15B77"/>
    <w:rsid w:val="00D16356"/>
    <w:rsid w:val="00D17ED8"/>
    <w:rsid w:val="00D20495"/>
    <w:rsid w:val="00D20841"/>
    <w:rsid w:val="00D21803"/>
    <w:rsid w:val="00D219E7"/>
    <w:rsid w:val="00D21F66"/>
    <w:rsid w:val="00D22344"/>
    <w:rsid w:val="00D22D96"/>
    <w:rsid w:val="00D23507"/>
    <w:rsid w:val="00D23849"/>
    <w:rsid w:val="00D240DE"/>
    <w:rsid w:val="00D24355"/>
    <w:rsid w:val="00D24807"/>
    <w:rsid w:val="00D24F99"/>
    <w:rsid w:val="00D25A2A"/>
    <w:rsid w:val="00D26612"/>
    <w:rsid w:val="00D276F5"/>
    <w:rsid w:val="00D27A20"/>
    <w:rsid w:val="00D3011D"/>
    <w:rsid w:val="00D301C3"/>
    <w:rsid w:val="00D30DFF"/>
    <w:rsid w:val="00D311D9"/>
    <w:rsid w:val="00D31B3C"/>
    <w:rsid w:val="00D324E1"/>
    <w:rsid w:val="00D3292E"/>
    <w:rsid w:val="00D3316D"/>
    <w:rsid w:val="00D33BB0"/>
    <w:rsid w:val="00D33FDB"/>
    <w:rsid w:val="00D34336"/>
    <w:rsid w:val="00D343FF"/>
    <w:rsid w:val="00D347A5"/>
    <w:rsid w:val="00D3516E"/>
    <w:rsid w:val="00D35940"/>
    <w:rsid w:val="00D359B4"/>
    <w:rsid w:val="00D35BCE"/>
    <w:rsid w:val="00D35BEE"/>
    <w:rsid w:val="00D3664F"/>
    <w:rsid w:val="00D36702"/>
    <w:rsid w:val="00D36F65"/>
    <w:rsid w:val="00D37A0B"/>
    <w:rsid w:val="00D37F0C"/>
    <w:rsid w:val="00D40347"/>
    <w:rsid w:val="00D41453"/>
    <w:rsid w:val="00D41A5F"/>
    <w:rsid w:val="00D41BA6"/>
    <w:rsid w:val="00D4206A"/>
    <w:rsid w:val="00D42562"/>
    <w:rsid w:val="00D42B55"/>
    <w:rsid w:val="00D42DE9"/>
    <w:rsid w:val="00D43ABD"/>
    <w:rsid w:val="00D43C99"/>
    <w:rsid w:val="00D43CCA"/>
    <w:rsid w:val="00D4427B"/>
    <w:rsid w:val="00D44DEB"/>
    <w:rsid w:val="00D45B11"/>
    <w:rsid w:val="00D46182"/>
    <w:rsid w:val="00D4635C"/>
    <w:rsid w:val="00D4688A"/>
    <w:rsid w:val="00D46BA1"/>
    <w:rsid w:val="00D46C40"/>
    <w:rsid w:val="00D47570"/>
    <w:rsid w:val="00D47CB3"/>
    <w:rsid w:val="00D5076F"/>
    <w:rsid w:val="00D51035"/>
    <w:rsid w:val="00D51BBF"/>
    <w:rsid w:val="00D51DEF"/>
    <w:rsid w:val="00D52F6D"/>
    <w:rsid w:val="00D5375D"/>
    <w:rsid w:val="00D53B01"/>
    <w:rsid w:val="00D54230"/>
    <w:rsid w:val="00D549C5"/>
    <w:rsid w:val="00D5545F"/>
    <w:rsid w:val="00D55D2D"/>
    <w:rsid w:val="00D55E3E"/>
    <w:rsid w:val="00D55F21"/>
    <w:rsid w:val="00D56565"/>
    <w:rsid w:val="00D569F8"/>
    <w:rsid w:val="00D56C01"/>
    <w:rsid w:val="00D57355"/>
    <w:rsid w:val="00D60312"/>
    <w:rsid w:val="00D606CA"/>
    <w:rsid w:val="00D60914"/>
    <w:rsid w:val="00D61036"/>
    <w:rsid w:val="00D61220"/>
    <w:rsid w:val="00D61519"/>
    <w:rsid w:val="00D624BA"/>
    <w:rsid w:val="00D63216"/>
    <w:rsid w:val="00D63371"/>
    <w:rsid w:val="00D634FF"/>
    <w:rsid w:val="00D63581"/>
    <w:rsid w:val="00D6379B"/>
    <w:rsid w:val="00D638B2"/>
    <w:rsid w:val="00D63CC8"/>
    <w:rsid w:val="00D6403F"/>
    <w:rsid w:val="00D65BBA"/>
    <w:rsid w:val="00D65D17"/>
    <w:rsid w:val="00D66CD9"/>
    <w:rsid w:val="00D67320"/>
    <w:rsid w:val="00D67A63"/>
    <w:rsid w:val="00D70A7B"/>
    <w:rsid w:val="00D71355"/>
    <w:rsid w:val="00D71768"/>
    <w:rsid w:val="00D71CAF"/>
    <w:rsid w:val="00D71FF0"/>
    <w:rsid w:val="00D722D1"/>
    <w:rsid w:val="00D72619"/>
    <w:rsid w:val="00D72654"/>
    <w:rsid w:val="00D72958"/>
    <w:rsid w:val="00D72C89"/>
    <w:rsid w:val="00D72E78"/>
    <w:rsid w:val="00D7495B"/>
    <w:rsid w:val="00D74A7C"/>
    <w:rsid w:val="00D75D64"/>
    <w:rsid w:val="00D76574"/>
    <w:rsid w:val="00D769A1"/>
    <w:rsid w:val="00D77356"/>
    <w:rsid w:val="00D7765A"/>
    <w:rsid w:val="00D80766"/>
    <w:rsid w:val="00D807CA"/>
    <w:rsid w:val="00D80E85"/>
    <w:rsid w:val="00D811CF"/>
    <w:rsid w:val="00D81998"/>
    <w:rsid w:val="00D81BB8"/>
    <w:rsid w:val="00D81EBA"/>
    <w:rsid w:val="00D823F4"/>
    <w:rsid w:val="00D8267D"/>
    <w:rsid w:val="00D8280D"/>
    <w:rsid w:val="00D828D7"/>
    <w:rsid w:val="00D83515"/>
    <w:rsid w:val="00D8367E"/>
    <w:rsid w:val="00D837EA"/>
    <w:rsid w:val="00D84D22"/>
    <w:rsid w:val="00D84FCA"/>
    <w:rsid w:val="00D853C4"/>
    <w:rsid w:val="00D8584C"/>
    <w:rsid w:val="00D8633D"/>
    <w:rsid w:val="00D8754C"/>
    <w:rsid w:val="00D87ACD"/>
    <w:rsid w:val="00D90FE3"/>
    <w:rsid w:val="00D91706"/>
    <w:rsid w:val="00D918CA"/>
    <w:rsid w:val="00D92951"/>
    <w:rsid w:val="00D92A84"/>
    <w:rsid w:val="00D92ADF"/>
    <w:rsid w:val="00D92D1D"/>
    <w:rsid w:val="00D92D2E"/>
    <w:rsid w:val="00D92D6A"/>
    <w:rsid w:val="00D937B0"/>
    <w:rsid w:val="00D93F19"/>
    <w:rsid w:val="00D9477A"/>
    <w:rsid w:val="00D94A10"/>
    <w:rsid w:val="00D94F77"/>
    <w:rsid w:val="00D9639F"/>
    <w:rsid w:val="00D963F6"/>
    <w:rsid w:val="00D96CDB"/>
    <w:rsid w:val="00D972DF"/>
    <w:rsid w:val="00D9743B"/>
    <w:rsid w:val="00D97782"/>
    <w:rsid w:val="00DA096F"/>
    <w:rsid w:val="00DA0E55"/>
    <w:rsid w:val="00DA1447"/>
    <w:rsid w:val="00DA2260"/>
    <w:rsid w:val="00DA3006"/>
    <w:rsid w:val="00DA33FF"/>
    <w:rsid w:val="00DA4885"/>
    <w:rsid w:val="00DA4B74"/>
    <w:rsid w:val="00DA6820"/>
    <w:rsid w:val="00DA7187"/>
    <w:rsid w:val="00DA773D"/>
    <w:rsid w:val="00DA7BA3"/>
    <w:rsid w:val="00DB2008"/>
    <w:rsid w:val="00DB2745"/>
    <w:rsid w:val="00DB2E48"/>
    <w:rsid w:val="00DB38BE"/>
    <w:rsid w:val="00DB477C"/>
    <w:rsid w:val="00DB4D7B"/>
    <w:rsid w:val="00DB4E3D"/>
    <w:rsid w:val="00DB5500"/>
    <w:rsid w:val="00DB7C7D"/>
    <w:rsid w:val="00DC14CA"/>
    <w:rsid w:val="00DC14D3"/>
    <w:rsid w:val="00DC2AA6"/>
    <w:rsid w:val="00DC2CB6"/>
    <w:rsid w:val="00DC2F6E"/>
    <w:rsid w:val="00DC3A06"/>
    <w:rsid w:val="00DC3DCE"/>
    <w:rsid w:val="00DC4FF4"/>
    <w:rsid w:val="00DC5304"/>
    <w:rsid w:val="00DC5C9F"/>
    <w:rsid w:val="00DC5D03"/>
    <w:rsid w:val="00DC6184"/>
    <w:rsid w:val="00DC715E"/>
    <w:rsid w:val="00DC7447"/>
    <w:rsid w:val="00DC7A58"/>
    <w:rsid w:val="00DC7B94"/>
    <w:rsid w:val="00DD0017"/>
    <w:rsid w:val="00DD02A6"/>
    <w:rsid w:val="00DD07C2"/>
    <w:rsid w:val="00DD13D7"/>
    <w:rsid w:val="00DD263A"/>
    <w:rsid w:val="00DD3CE4"/>
    <w:rsid w:val="00DD42FF"/>
    <w:rsid w:val="00DD4D64"/>
    <w:rsid w:val="00DD500D"/>
    <w:rsid w:val="00DD5245"/>
    <w:rsid w:val="00DD52C4"/>
    <w:rsid w:val="00DD5655"/>
    <w:rsid w:val="00DD6BF7"/>
    <w:rsid w:val="00DD6E35"/>
    <w:rsid w:val="00DD6E76"/>
    <w:rsid w:val="00DD745C"/>
    <w:rsid w:val="00DD7BBF"/>
    <w:rsid w:val="00DD7D3C"/>
    <w:rsid w:val="00DE0206"/>
    <w:rsid w:val="00DE054F"/>
    <w:rsid w:val="00DE0551"/>
    <w:rsid w:val="00DE0955"/>
    <w:rsid w:val="00DE1560"/>
    <w:rsid w:val="00DE18A7"/>
    <w:rsid w:val="00DE1FBD"/>
    <w:rsid w:val="00DE289F"/>
    <w:rsid w:val="00DE30E8"/>
    <w:rsid w:val="00DE39AA"/>
    <w:rsid w:val="00DE4328"/>
    <w:rsid w:val="00DE4355"/>
    <w:rsid w:val="00DE4642"/>
    <w:rsid w:val="00DE4992"/>
    <w:rsid w:val="00DE49F7"/>
    <w:rsid w:val="00DE4E77"/>
    <w:rsid w:val="00DE4E7B"/>
    <w:rsid w:val="00DE5F57"/>
    <w:rsid w:val="00DE6694"/>
    <w:rsid w:val="00DE7BEC"/>
    <w:rsid w:val="00DE7C56"/>
    <w:rsid w:val="00DF0034"/>
    <w:rsid w:val="00DF0229"/>
    <w:rsid w:val="00DF0A15"/>
    <w:rsid w:val="00DF0A50"/>
    <w:rsid w:val="00DF0AC9"/>
    <w:rsid w:val="00DF0FC8"/>
    <w:rsid w:val="00DF1E52"/>
    <w:rsid w:val="00DF2190"/>
    <w:rsid w:val="00DF238A"/>
    <w:rsid w:val="00DF3365"/>
    <w:rsid w:val="00DF3617"/>
    <w:rsid w:val="00DF3E26"/>
    <w:rsid w:val="00DF41C9"/>
    <w:rsid w:val="00DF5319"/>
    <w:rsid w:val="00DF55D1"/>
    <w:rsid w:val="00DF56C6"/>
    <w:rsid w:val="00DF67E8"/>
    <w:rsid w:val="00E0001F"/>
    <w:rsid w:val="00E0008E"/>
    <w:rsid w:val="00E019A6"/>
    <w:rsid w:val="00E01B34"/>
    <w:rsid w:val="00E01C06"/>
    <w:rsid w:val="00E01D50"/>
    <w:rsid w:val="00E02086"/>
    <w:rsid w:val="00E03E38"/>
    <w:rsid w:val="00E0400F"/>
    <w:rsid w:val="00E050E6"/>
    <w:rsid w:val="00E05408"/>
    <w:rsid w:val="00E05D73"/>
    <w:rsid w:val="00E0626A"/>
    <w:rsid w:val="00E076FA"/>
    <w:rsid w:val="00E07E85"/>
    <w:rsid w:val="00E10688"/>
    <w:rsid w:val="00E107B6"/>
    <w:rsid w:val="00E10CE9"/>
    <w:rsid w:val="00E10F5F"/>
    <w:rsid w:val="00E119CB"/>
    <w:rsid w:val="00E11C3F"/>
    <w:rsid w:val="00E1216C"/>
    <w:rsid w:val="00E12D32"/>
    <w:rsid w:val="00E131D9"/>
    <w:rsid w:val="00E13842"/>
    <w:rsid w:val="00E13C5B"/>
    <w:rsid w:val="00E14161"/>
    <w:rsid w:val="00E14263"/>
    <w:rsid w:val="00E14A20"/>
    <w:rsid w:val="00E154FD"/>
    <w:rsid w:val="00E158B4"/>
    <w:rsid w:val="00E165F7"/>
    <w:rsid w:val="00E20E81"/>
    <w:rsid w:val="00E217D6"/>
    <w:rsid w:val="00E22639"/>
    <w:rsid w:val="00E238F1"/>
    <w:rsid w:val="00E24034"/>
    <w:rsid w:val="00E24C48"/>
    <w:rsid w:val="00E24CF5"/>
    <w:rsid w:val="00E24F0B"/>
    <w:rsid w:val="00E25AD5"/>
    <w:rsid w:val="00E25AF6"/>
    <w:rsid w:val="00E25B16"/>
    <w:rsid w:val="00E26112"/>
    <w:rsid w:val="00E26B5B"/>
    <w:rsid w:val="00E27657"/>
    <w:rsid w:val="00E27835"/>
    <w:rsid w:val="00E27CEF"/>
    <w:rsid w:val="00E3099D"/>
    <w:rsid w:val="00E3125B"/>
    <w:rsid w:val="00E31278"/>
    <w:rsid w:val="00E31783"/>
    <w:rsid w:val="00E31E83"/>
    <w:rsid w:val="00E31E98"/>
    <w:rsid w:val="00E31E9C"/>
    <w:rsid w:val="00E31EFA"/>
    <w:rsid w:val="00E322D9"/>
    <w:rsid w:val="00E32524"/>
    <w:rsid w:val="00E325D5"/>
    <w:rsid w:val="00E32968"/>
    <w:rsid w:val="00E32DAC"/>
    <w:rsid w:val="00E3386D"/>
    <w:rsid w:val="00E3393E"/>
    <w:rsid w:val="00E33A2D"/>
    <w:rsid w:val="00E33A39"/>
    <w:rsid w:val="00E342ED"/>
    <w:rsid w:val="00E347E5"/>
    <w:rsid w:val="00E34836"/>
    <w:rsid w:val="00E35059"/>
    <w:rsid w:val="00E35164"/>
    <w:rsid w:val="00E35B63"/>
    <w:rsid w:val="00E36336"/>
    <w:rsid w:val="00E368CF"/>
    <w:rsid w:val="00E36AF1"/>
    <w:rsid w:val="00E36DE2"/>
    <w:rsid w:val="00E41566"/>
    <w:rsid w:val="00E41F5B"/>
    <w:rsid w:val="00E42072"/>
    <w:rsid w:val="00E42197"/>
    <w:rsid w:val="00E43A07"/>
    <w:rsid w:val="00E43C52"/>
    <w:rsid w:val="00E448E0"/>
    <w:rsid w:val="00E44904"/>
    <w:rsid w:val="00E45523"/>
    <w:rsid w:val="00E45746"/>
    <w:rsid w:val="00E45808"/>
    <w:rsid w:val="00E4585B"/>
    <w:rsid w:val="00E46724"/>
    <w:rsid w:val="00E47C32"/>
    <w:rsid w:val="00E5068B"/>
    <w:rsid w:val="00E508DD"/>
    <w:rsid w:val="00E50E52"/>
    <w:rsid w:val="00E513FF"/>
    <w:rsid w:val="00E51F39"/>
    <w:rsid w:val="00E52838"/>
    <w:rsid w:val="00E52872"/>
    <w:rsid w:val="00E52921"/>
    <w:rsid w:val="00E52B96"/>
    <w:rsid w:val="00E530BE"/>
    <w:rsid w:val="00E5361E"/>
    <w:rsid w:val="00E5463B"/>
    <w:rsid w:val="00E54DE2"/>
    <w:rsid w:val="00E55FBE"/>
    <w:rsid w:val="00E5742B"/>
    <w:rsid w:val="00E575DB"/>
    <w:rsid w:val="00E57D1A"/>
    <w:rsid w:val="00E6065C"/>
    <w:rsid w:val="00E608FF"/>
    <w:rsid w:val="00E60CFD"/>
    <w:rsid w:val="00E60DE8"/>
    <w:rsid w:val="00E61342"/>
    <w:rsid w:val="00E614FB"/>
    <w:rsid w:val="00E61521"/>
    <w:rsid w:val="00E61F93"/>
    <w:rsid w:val="00E621C9"/>
    <w:rsid w:val="00E62BD9"/>
    <w:rsid w:val="00E62CD1"/>
    <w:rsid w:val="00E62FE5"/>
    <w:rsid w:val="00E63C8C"/>
    <w:rsid w:val="00E63F71"/>
    <w:rsid w:val="00E641C4"/>
    <w:rsid w:val="00E64704"/>
    <w:rsid w:val="00E66E6A"/>
    <w:rsid w:val="00E70934"/>
    <w:rsid w:val="00E713CC"/>
    <w:rsid w:val="00E726E1"/>
    <w:rsid w:val="00E736E7"/>
    <w:rsid w:val="00E73C43"/>
    <w:rsid w:val="00E74416"/>
    <w:rsid w:val="00E745FA"/>
    <w:rsid w:val="00E74701"/>
    <w:rsid w:val="00E74E62"/>
    <w:rsid w:val="00E75676"/>
    <w:rsid w:val="00E76243"/>
    <w:rsid w:val="00E77818"/>
    <w:rsid w:val="00E800D2"/>
    <w:rsid w:val="00E80CCA"/>
    <w:rsid w:val="00E810E9"/>
    <w:rsid w:val="00E816F2"/>
    <w:rsid w:val="00E81A43"/>
    <w:rsid w:val="00E81A4C"/>
    <w:rsid w:val="00E81BEF"/>
    <w:rsid w:val="00E82080"/>
    <w:rsid w:val="00E83C42"/>
    <w:rsid w:val="00E83CEC"/>
    <w:rsid w:val="00E84351"/>
    <w:rsid w:val="00E86100"/>
    <w:rsid w:val="00E861AE"/>
    <w:rsid w:val="00E86521"/>
    <w:rsid w:val="00E87594"/>
    <w:rsid w:val="00E9089C"/>
    <w:rsid w:val="00E91180"/>
    <w:rsid w:val="00E91A11"/>
    <w:rsid w:val="00E91FB4"/>
    <w:rsid w:val="00E92196"/>
    <w:rsid w:val="00E9238E"/>
    <w:rsid w:val="00E92E06"/>
    <w:rsid w:val="00E93E47"/>
    <w:rsid w:val="00E944BA"/>
    <w:rsid w:val="00E95384"/>
    <w:rsid w:val="00E95599"/>
    <w:rsid w:val="00E96FD1"/>
    <w:rsid w:val="00E97C2F"/>
    <w:rsid w:val="00E97D3E"/>
    <w:rsid w:val="00EA028B"/>
    <w:rsid w:val="00EA06F4"/>
    <w:rsid w:val="00EA0E81"/>
    <w:rsid w:val="00EA144D"/>
    <w:rsid w:val="00EA1598"/>
    <w:rsid w:val="00EA1620"/>
    <w:rsid w:val="00EA593A"/>
    <w:rsid w:val="00EA60EF"/>
    <w:rsid w:val="00EA6C27"/>
    <w:rsid w:val="00EA74F9"/>
    <w:rsid w:val="00EA76F5"/>
    <w:rsid w:val="00EA786D"/>
    <w:rsid w:val="00EA7ADF"/>
    <w:rsid w:val="00EB0191"/>
    <w:rsid w:val="00EB0EE9"/>
    <w:rsid w:val="00EB1703"/>
    <w:rsid w:val="00EB255D"/>
    <w:rsid w:val="00EB2886"/>
    <w:rsid w:val="00EB2B51"/>
    <w:rsid w:val="00EB2F1E"/>
    <w:rsid w:val="00EB30C0"/>
    <w:rsid w:val="00EB317A"/>
    <w:rsid w:val="00EB3613"/>
    <w:rsid w:val="00EB3C0A"/>
    <w:rsid w:val="00EB3F35"/>
    <w:rsid w:val="00EB424B"/>
    <w:rsid w:val="00EB46E1"/>
    <w:rsid w:val="00EB4824"/>
    <w:rsid w:val="00EB48E8"/>
    <w:rsid w:val="00EB49B0"/>
    <w:rsid w:val="00EB4EDA"/>
    <w:rsid w:val="00EB50D0"/>
    <w:rsid w:val="00EB567B"/>
    <w:rsid w:val="00EB64CB"/>
    <w:rsid w:val="00EB6A75"/>
    <w:rsid w:val="00EB6B2B"/>
    <w:rsid w:val="00EC0021"/>
    <w:rsid w:val="00EC06AD"/>
    <w:rsid w:val="00EC1223"/>
    <w:rsid w:val="00EC18B1"/>
    <w:rsid w:val="00EC1AC3"/>
    <w:rsid w:val="00EC20ED"/>
    <w:rsid w:val="00EC2936"/>
    <w:rsid w:val="00EC2982"/>
    <w:rsid w:val="00EC3904"/>
    <w:rsid w:val="00EC400E"/>
    <w:rsid w:val="00EC4D0D"/>
    <w:rsid w:val="00EC573F"/>
    <w:rsid w:val="00EC5EBA"/>
    <w:rsid w:val="00EC612A"/>
    <w:rsid w:val="00EC6714"/>
    <w:rsid w:val="00EC671B"/>
    <w:rsid w:val="00EC6E3C"/>
    <w:rsid w:val="00EC7115"/>
    <w:rsid w:val="00EC7F9F"/>
    <w:rsid w:val="00ED067F"/>
    <w:rsid w:val="00ED0778"/>
    <w:rsid w:val="00ED2514"/>
    <w:rsid w:val="00ED2AB9"/>
    <w:rsid w:val="00ED2E3F"/>
    <w:rsid w:val="00ED2F44"/>
    <w:rsid w:val="00ED31F0"/>
    <w:rsid w:val="00ED3F83"/>
    <w:rsid w:val="00ED47CD"/>
    <w:rsid w:val="00ED4A4D"/>
    <w:rsid w:val="00ED550D"/>
    <w:rsid w:val="00ED586D"/>
    <w:rsid w:val="00EE02E0"/>
    <w:rsid w:val="00EE04FC"/>
    <w:rsid w:val="00EE05F3"/>
    <w:rsid w:val="00EE06D9"/>
    <w:rsid w:val="00EE0ACC"/>
    <w:rsid w:val="00EE15C0"/>
    <w:rsid w:val="00EE1630"/>
    <w:rsid w:val="00EE19F5"/>
    <w:rsid w:val="00EE1CEE"/>
    <w:rsid w:val="00EE212B"/>
    <w:rsid w:val="00EE2973"/>
    <w:rsid w:val="00EE30EA"/>
    <w:rsid w:val="00EE3D95"/>
    <w:rsid w:val="00EE4602"/>
    <w:rsid w:val="00EE499A"/>
    <w:rsid w:val="00EE4AD5"/>
    <w:rsid w:val="00EE4B5F"/>
    <w:rsid w:val="00EE4C18"/>
    <w:rsid w:val="00EE57E0"/>
    <w:rsid w:val="00EE6345"/>
    <w:rsid w:val="00EE63AF"/>
    <w:rsid w:val="00EE64DA"/>
    <w:rsid w:val="00EE6A22"/>
    <w:rsid w:val="00EE6FA2"/>
    <w:rsid w:val="00EE76FD"/>
    <w:rsid w:val="00EE77FC"/>
    <w:rsid w:val="00EF0124"/>
    <w:rsid w:val="00EF055E"/>
    <w:rsid w:val="00EF08A2"/>
    <w:rsid w:val="00EF108E"/>
    <w:rsid w:val="00EF2864"/>
    <w:rsid w:val="00EF3206"/>
    <w:rsid w:val="00EF4287"/>
    <w:rsid w:val="00EF45CF"/>
    <w:rsid w:val="00EF4E7B"/>
    <w:rsid w:val="00EF53A7"/>
    <w:rsid w:val="00EF5866"/>
    <w:rsid w:val="00EF6AEA"/>
    <w:rsid w:val="00EF7AC9"/>
    <w:rsid w:val="00F00430"/>
    <w:rsid w:val="00F00D10"/>
    <w:rsid w:val="00F00E35"/>
    <w:rsid w:val="00F00FF1"/>
    <w:rsid w:val="00F01537"/>
    <w:rsid w:val="00F015A3"/>
    <w:rsid w:val="00F01859"/>
    <w:rsid w:val="00F01F63"/>
    <w:rsid w:val="00F02135"/>
    <w:rsid w:val="00F027A1"/>
    <w:rsid w:val="00F02984"/>
    <w:rsid w:val="00F02BDB"/>
    <w:rsid w:val="00F02C6A"/>
    <w:rsid w:val="00F032BE"/>
    <w:rsid w:val="00F032E7"/>
    <w:rsid w:val="00F0342B"/>
    <w:rsid w:val="00F03555"/>
    <w:rsid w:val="00F035F4"/>
    <w:rsid w:val="00F03A0B"/>
    <w:rsid w:val="00F03D0F"/>
    <w:rsid w:val="00F04A5D"/>
    <w:rsid w:val="00F04B1D"/>
    <w:rsid w:val="00F04F02"/>
    <w:rsid w:val="00F054C7"/>
    <w:rsid w:val="00F06359"/>
    <w:rsid w:val="00F06CCE"/>
    <w:rsid w:val="00F078A2"/>
    <w:rsid w:val="00F10D62"/>
    <w:rsid w:val="00F10D75"/>
    <w:rsid w:val="00F11D17"/>
    <w:rsid w:val="00F11E0B"/>
    <w:rsid w:val="00F12D70"/>
    <w:rsid w:val="00F13759"/>
    <w:rsid w:val="00F14652"/>
    <w:rsid w:val="00F15848"/>
    <w:rsid w:val="00F15B44"/>
    <w:rsid w:val="00F15F20"/>
    <w:rsid w:val="00F1618A"/>
    <w:rsid w:val="00F16578"/>
    <w:rsid w:val="00F16810"/>
    <w:rsid w:val="00F16F28"/>
    <w:rsid w:val="00F16F55"/>
    <w:rsid w:val="00F178E5"/>
    <w:rsid w:val="00F179DA"/>
    <w:rsid w:val="00F203B6"/>
    <w:rsid w:val="00F203EF"/>
    <w:rsid w:val="00F20B14"/>
    <w:rsid w:val="00F20CC3"/>
    <w:rsid w:val="00F20DE1"/>
    <w:rsid w:val="00F215C0"/>
    <w:rsid w:val="00F21716"/>
    <w:rsid w:val="00F21A23"/>
    <w:rsid w:val="00F221DD"/>
    <w:rsid w:val="00F2266E"/>
    <w:rsid w:val="00F23442"/>
    <w:rsid w:val="00F23571"/>
    <w:rsid w:val="00F2388B"/>
    <w:rsid w:val="00F23FC4"/>
    <w:rsid w:val="00F24D64"/>
    <w:rsid w:val="00F2553B"/>
    <w:rsid w:val="00F25AA7"/>
    <w:rsid w:val="00F25EED"/>
    <w:rsid w:val="00F2650B"/>
    <w:rsid w:val="00F26D7A"/>
    <w:rsid w:val="00F26EFF"/>
    <w:rsid w:val="00F27319"/>
    <w:rsid w:val="00F27501"/>
    <w:rsid w:val="00F30186"/>
    <w:rsid w:val="00F301F6"/>
    <w:rsid w:val="00F30852"/>
    <w:rsid w:val="00F318B3"/>
    <w:rsid w:val="00F319F5"/>
    <w:rsid w:val="00F31CC4"/>
    <w:rsid w:val="00F3248B"/>
    <w:rsid w:val="00F32FA9"/>
    <w:rsid w:val="00F33610"/>
    <w:rsid w:val="00F339A6"/>
    <w:rsid w:val="00F33D30"/>
    <w:rsid w:val="00F34568"/>
    <w:rsid w:val="00F346BD"/>
    <w:rsid w:val="00F35061"/>
    <w:rsid w:val="00F353E0"/>
    <w:rsid w:val="00F36C94"/>
    <w:rsid w:val="00F37D2F"/>
    <w:rsid w:val="00F412D8"/>
    <w:rsid w:val="00F417F9"/>
    <w:rsid w:val="00F42072"/>
    <w:rsid w:val="00F42914"/>
    <w:rsid w:val="00F43742"/>
    <w:rsid w:val="00F43D09"/>
    <w:rsid w:val="00F44828"/>
    <w:rsid w:val="00F44949"/>
    <w:rsid w:val="00F44C06"/>
    <w:rsid w:val="00F4668C"/>
    <w:rsid w:val="00F46FAA"/>
    <w:rsid w:val="00F47676"/>
    <w:rsid w:val="00F47709"/>
    <w:rsid w:val="00F501AA"/>
    <w:rsid w:val="00F50FEC"/>
    <w:rsid w:val="00F510DE"/>
    <w:rsid w:val="00F51394"/>
    <w:rsid w:val="00F51773"/>
    <w:rsid w:val="00F5204D"/>
    <w:rsid w:val="00F52107"/>
    <w:rsid w:val="00F53615"/>
    <w:rsid w:val="00F541AC"/>
    <w:rsid w:val="00F541BE"/>
    <w:rsid w:val="00F54620"/>
    <w:rsid w:val="00F550B7"/>
    <w:rsid w:val="00F562CF"/>
    <w:rsid w:val="00F5651C"/>
    <w:rsid w:val="00F56E0C"/>
    <w:rsid w:val="00F5799A"/>
    <w:rsid w:val="00F57A31"/>
    <w:rsid w:val="00F60F7F"/>
    <w:rsid w:val="00F60FF5"/>
    <w:rsid w:val="00F62491"/>
    <w:rsid w:val="00F629EB"/>
    <w:rsid w:val="00F62D52"/>
    <w:rsid w:val="00F6592B"/>
    <w:rsid w:val="00F66285"/>
    <w:rsid w:val="00F6633A"/>
    <w:rsid w:val="00F66BA8"/>
    <w:rsid w:val="00F66D01"/>
    <w:rsid w:val="00F66D91"/>
    <w:rsid w:val="00F6722A"/>
    <w:rsid w:val="00F672CF"/>
    <w:rsid w:val="00F67C39"/>
    <w:rsid w:val="00F67E2E"/>
    <w:rsid w:val="00F7005A"/>
    <w:rsid w:val="00F71A16"/>
    <w:rsid w:val="00F72F93"/>
    <w:rsid w:val="00F73EE9"/>
    <w:rsid w:val="00F74081"/>
    <w:rsid w:val="00F7426B"/>
    <w:rsid w:val="00F7433D"/>
    <w:rsid w:val="00F74B3A"/>
    <w:rsid w:val="00F75AF9"/>
    <w:rsid w:val="00F75BEC"/>
    <w:rsid w:val="00F760CB"/>
    <w:rsid w:val="00F77036"/>
    <w:rsid w:val="00F77865"/>
    <w:rsid w:val="00F8036B"/>
    <w:rsid w:val="00F8094D"/>
    <w:rsid w:val="00F8137F"/>
    <w:rsid w:val="00F81421"/>
    <w:rsid w:val="00F81634"/>
    <w:rsid w:val="00F81765"/>
    <w:rsid w:val="00F82090"/>
    <w:rsid w:val="00F823AD"/>
    <w:rsid w:val="00F82DAF"/>
    <w:rsid w:val="00F83838"/>
    <w:rsid w:val="00F8394F"/>
    <w:rsid w:val="00F84559"/>
    <w:rsid w:val="00F85AA7"/>
    <w:rsid w:val="00F8603D"/>
    <w:rsid w:val="00F865AF"/>
    <w:rsid w:val="00F86C4A"/>
    <w:rsid w:val="00F86C8F"/>
    <w:rsid w:val="00F8708F"/>
    <w:rsid w:val="00F870DA"/>
    <w:rsid w:val="00F87434"/>
    <w:rsid w:val="00F87DF5"/>
    <w:rsid w:val="00F9097A"/>
    <w:rsid w:val="00F90C3A"/>
    <w:rsid w:val="00F91042"/>
    <w:rsid w:val="00F913D5"/>
    <w:rsid w:val="00F91E19"/>
    <w:rsid w:val="00F92744"/>
    <w:rsid w:val="00F92F3F"/>
    <w:rsid w:val="00F93ADF"/>
    <w:rsid w:val="00F93E0A"/>
    <w:rsid w:val="00F94D3B"/>
    <w:rsid w:val="00F94F3C"/>
    <w:rsid w:val="00F95497"/>
    <w:rsid w:val="00F9608C"/>
    <w:rsid w:val="00F96178"/>
    <w:rsid w:val="00F964EF"/>
    <w:rsid w:val="00F96C11"/>
    <w:rsid w:val="00F96F9F"/>
    <w:rsid w:val="00F9782F"/>
    <w:rsid w:val="00FA0801"/>
    <w:rsid w:val="00FA0D4D"/>
    <w:rsid w:val="00FA1D41"/>
    <w:rsid w:val="00FA2173"/>
    <w:rsid w:val="00FA2C01"/>
    <w:rsid w:val="00FA32A4"/>
    <w:rsid w:val="00FA4955"/>
    <w:rsid w:val="00FA4E04"/>
    <w:rsid w:val="00FA4E73"/>
    <w:rsid w:val="00FA508A"/>
    <w:rsid w:val="00FA6B6A"/>
    <w:rsid w:val="00FA6DC2"/>
    <w:rsid w:val="00FA7245"/>
    <w:rsid w:val="00FA7526"/>
    <w:rsid w:val="00FB0157"/>
    <w:rsid w:val="00FB033C"/>
    <w:rsid w:val="00FB0A30"/>
    <w:rsid w:val="00FB0ACD"/>
    <w:rsid w:val="00FB0B10"/>
    <w:rsid w:val="00FB0FD5"/>
    <w:rsid w:val="00FB1345"/>
    <w:rsid w:val="00FB2478"/>
    <w:rsid w:val="00FB25F2"/>
    <w:rsid w:val="00FB2796"/>
    <w:rsid w:val="00FB3316"/>
    <w:rsid w:val="00FB4337"/>
    <w:rsid w:val="00FB435C"/>
    <w:rsid w:val="00FB4F80"/>
    <w:rsid w:val="00FB52A1"/>
    <w:rsid w:val="00FB54B8"/>
    <w:rsid w:val="00FB57F4"/>
    <w:rsid w:val="00FB6240"/>
    <w:rsid w:val="00FB6426"/>
    <w:rsid w:val="00FB70F4"/>
    <w:rsid w:val="00FC0A50"/>
    <w:rsid w:val="00FC0D32"/>
    <w:rsid w:val="00FC0E7F"/>
    <w:rsid w:val="00FC15D4"/>
    <w:rsid w:val="00FC1664"/>
    <w:rsid w:val="00FC1C79"/>
    <w:rsid w:val="00FC269B"/>
    <w:rsid w:val="00FC2B67"/>
    <w:rsid w:val="00FC2E6E"/>
    <w:rsid w:val="00FC2F2C"/>
    <w:rsid w:val="00FC41D7"/>
    <w:rsid w:val="00FC4575"/>
    <w:rsid w:val="00FC4901"/>
    <w:rsid w:val="00FC4BB1"/>
    <w:rsid w:val="00FC5277"/>
    <w:rsid w:val="00FC575A"/>
    <w:rsid w:val="00FC5879"/>
    <w:rsid w:val="00FC5ACE"/>
    <w:rsid w:val="00FC5D11"/>
    <w:rsid w:val="00FC6416"/>
    <w:rsid w:val="00FC6660"/>
    <w:rsid w:val="00FC689C"/>
    <w:rsid w:val="00FC700F"/>
    <w:rsid w:val="00FD0076"/>
    <w:rsid w:val="00FD085E"/>
    <w:rsid w:val="00FD12E3"/>
    <w:rsid w:val="00FD37E4"/>
    <w:rsid w:val="00FD3D90"/>
    <w:rsid w:val="00FD414C"/>
    <w:rsid w:val="00FD458C"/>
    <w:rsid w:val="00FD4CD5"/>
    <w:rsid w:val="00FD5F55"/>
    <w:rsid w:val="00FD60DE"/>
    <w:rsid w:val="00FD6A4D"/>
    <w:rsid w:val="00FD6F33"/>
    <w:rsid w:val="00FD702C"/>
    <w:rsid w:val="00FD74A5"/>
    <w:rsid w:val="00FD7D3D"/>
    <w:rsid w:val="00FD7DA5"/>
    <w:rsid w:val="00FE00DC"/>
    <w:rsid w:val="00FE0133"/>
    <w:rsid w:val="00FE1898"/>
    <w:rsid w:val="00FE303B"/>
    <w:rsid w:val="00FE32BD"/>
    <w:rsid w:val="00FE342D"/>
    <w:rsid w:val="00FE4161"/>
    <w:rsid w:val="00FE53F7"/>
    <w:rsid w:val="00FE5781"/>
    <w:rsid w:val="00FE5A6C"/>
    <w:rsid w:val="00FE648B"/>
    <w:rsid w:val="00FE7A2A"/>
    <w:rsid w:val="00FE7A58"/>
    <w:rsid w:val="00FF0CB6"/>
    <w:rsid w:val="00FF1352"/>
    <w:rsid w:val="00FF18BA"/>
    <w:rsid w:val="00FF1BBE"/>
    <w:rsid w:val="00FF3023"/>
    <w:rsid w:val="00FF37CC"/>
    <w:rsid w:val="00FF43F1"/>
    <w:rsid w:val="00FF45D5"/>
    <w:rsid w:val="00FF4BEA"/>
    <w:rsid w:val="00FF56D0"/>
    <w:rsid w:val="00FF5822"/>
    <w:rsid w:val="00FF59CE"/>
    <w:rsid w:val="00FF5F89"/>
    <w:rsid w:val="00FF666A"/>
    <w:rsid w:val="00FF6989"/>
    <w:rsid w:val="00FF7CD9"/>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6097"/>
    <o:shapelayout v:ext="edit">
      <o:idmap v:ext="edit" data="1"/>
    </o:shapelayout>
  </w:shapeDefaults>
  <w:decimalSymbol w:val=","/>
  <w:listSeparator w:val=";"/>
  <w14:docId w14:val="1732FD0B"/>
  <w15:docId w15:val="{F016C94E-806D-4753-8F46-20118D1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64C64"/>
    <w:rPr>
      <w:sz w:val="26"/>
      <w:szCs w:val="28"/>
      <w:lang w:val="lv-LV"/>
    </w:rPr>
  </w:style>
  <w:style w:type="paragraph" w:styleId="Virsraksts1">
    <w:name w:val="heading 1"/>
    <w:basedOn w:val="Parasts"/>
    <w:next w:val="Parasts"/>
    <w:link w:val="Virsraksts1Rakstz"/>
    <w:uiPriority w:val="9"/>
    <w:qFormat/>
    <w:rsid w:val="009E4A2D"/>
    <w:pPr>
      <w:keepNext/>
      <w:jc w:val="center"/>
      <w:outlineLvl w:val="0"/>
    </w:pPr>
    <w:rPr>
      <w:b/>
      <w:bCs/>
      <w:spacing w:val="100"/>
      <w:sz w:val="40"/>
      <w:szCs w:val="40"/>
    </w:rPr>
  </w:style>
  <w:style w:type="paragraph" w:styleId="Virsraksts2">
    <w:name w:val="heading 2"/>
    <w:basedOn w:val="Parasts"/>
    <w:next w:val="Parasts"/>
    <w:link w:val="Virsraksts2Rakstz"/>
    <w:qFormat/>
    <w:rsid w:val="009E4A2D"/>
    <w:pPr>
      <w:keepNext/>
      <w:jc w:val="center"/>
      <w:outlineLvl w:val="1"/>
    </w:pPr>
    <w:rPr>
      <w:spacing w:val="100"/>
      <w:sz w:val="40"/>
      <w:szCs w:val="40"/>
    </w:rPr>
  </w:style>
  <w:style w:type="paragraph" w:styleId="Virsraksts3">
    <w:name w:val="heading 3"/>
    <w:basedOn w:val="Parasts"/>
    <w:next w:val="Parasts"/>
    <w:link w:val="Virsraksts3Rakstz"/>
    <w:qFormat/>
    <w:rsid w:val="00EE0ACC"/>
    <w:pPr>
      <w:keepNext/>
      <w:spacing w:before="240" w:after="60"/>
      <w:outlineLvl w:val="2"/>
    </w:pPr>
    <w:rPr>
      <w:rFonts w:ascii="Arial" w:hAnsi="Arial" w:cs="Arial"/>
      <w:b/>
      <w:bCs/>
      <w:szCs w:val="26"/>
      <w:lang w:eastAsia="lv-LV"/>
    </w:rPr>
  </w:style>
  <w:style w:type="paragraph" w:styleId="Virsraksts4">
    <w:name w:val="heading 4"/>
    <w:basedOn w:val="Parasts"/>
    <w:next w:val="Parasts"/>
    <w:link w:val="Virsraksts4Rakstz"/>
    <w:qFormat/>
    <w:rsid w:val="00EE0ACC"/>
    <w:pPr>
      <w:keepNext/>
      <w:spacing w:before="240" w:after="60"/>
      <w:outlineLvl w:val="3"/>
    </w:pPr>
    <w:rPr>
      <w:b/>
      <w:bCs/>
      <w:sz w:val="28"/>
      <w:lang w:eastAsia="lv-LV"/>
    </w:rPr>
  </w:style>
  <w:style w:type="paragraph" w:styleId="Virsraksts5">
    <w:name w:val="heading 5"/>
    <w:basedOn w:val="Parasts"/>
    <w:next w:val="Parasts"/>
    <w:link w:val="Virsraksts5Rakstz"/>
    <w:qFormat/>
    <w:rsid w:val="00EE0ACC"/>
    <w:pPr>
      <w:spacing w:before="240" w:after="60"/>
      <w:outlineLvl w:val="4"/>
    </w:pPr>
    <w:rPr>
      <w:b/>
      <w:bCs/>
      <w:i/>
      <w:iCs/>
      <w:szCs w:val="26"/>
    </w:rPr>
  </w:style>
  <w:style w:type="paragraph" w:styleId="Virsraksts6">
    <w:name w:val="heading 6"/>
    <w:basedOn w:val="Parasts"/>
    <w:next w:val="Parasts"/>
    <w:link w:val="Virsraksts6Rakstz"/>
    <w:uiPriority w:val="9"/>
    <w:qFormat/>
    <w:rsid w:val="00EE0ACC"/>
    <w:pPr>
      <w:spacing w:before="240" w:after="60"/>
      <w:outlineLvl w:val="5"/>
    </w:pPr>
    <w:rPr>
      <w:b/>
      <w:bCs/>
      <w:sz w:val="22"/>
      <w:szCs w:val="22"/>
      <w:lang w:eastAsia="lv-LV"/>
    </w:rPr>
  </w:style>
  <w:style w:type="paragraph" w:styleId="Virsraksts7">
    <w:name w:val="heading 7"/>
    <w:basedOn w:val="Parasts"/>
    <w:next w:val="Parasts"/>
    <w:link w:val="Virsraksts7Rakstz"/>
    <w:qFormat/>
    <w:rsid w:val="00B51F16"/>
    <w:pPr>
      <w:tabs>
        <w:tab w:val="num" w:pos="1836"/>
      </w:tabs>
      <w:spacing w:before="240" w:after="60"/>
      <w:ind w:left="1836" w:hanging="288"/>
      <w:outlineLvl w:val="6"/>
    </w:pPr>
    <w:rPr>
      <w:sz w:val="24"/>
      <w:szCs w:val="24"/>
    </w:rPr>
  </w:style>
  <w:style w:type="paragraph" w:styleId="Virsraksts9">
    <w:name w:val="heading 9"/>
    <w:basedOn w:val="Parasts"/>
    <w:next w:val="Parasts"/>
    <w:link w:val="Virsraksts9Rakstz"/>
    <w:uiPriority w:val="9"/>
    <w:qFormat/>
    <w:rsid w:val="003C0402"/>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0E639C"/>
    <w:rPr>
      <w:b/>
      <w:bCs/>
      <w:spacing w:val="100"/>
      <w:sz w:val="40"/>
      <w:szCs w:val="40"/>
      <w:lang w:val="lv-LV" w:eastAsia="en-US" w:bidi="ar-SA"/>
    </w:rPr>
  </w:style>
  <w:style w:type="character" w:customStyle="1" w:styleId="Virsraksts2Rakstz">
    <w:name w:val="Virsraksts 2 Rakstz."/>
    <w:link w:val="Virsraksts2"/>
    <w:rsid w:val="00603E5F"/>
    <w:rPr>
      <w:spacing w:val="100"/>
      <w:sz w:val="40"/>
      <w:szCs w:val="40"/>
      <w:lang w:val="lv-LV" w:eastAsia="en-US" w:bidi="ar-SA"/>
    </w:rPr>
  </w:style>
  <w:style w:type="character" w:customStyle="1" w:styleId="Virsraksts3Rakstz">
    <w:name w:val="Virsraksts 3 Rakstz."/>
    <w:link w:val="Virsraksts3"/>
    <w:rsid w:val="000E639C"/>
    <w:rPr>
      <w:rFonts w:ascii="Arial" w:hAnsi="Arial" w:cs="Arial"/>
      <w:b/>
      <w:bCs/>
      <w:sz w:val="26"/>
      <w:szCs w:val="26"/>
      <w:lang w:val="lv-LV" w:eastAsia="lv-LV" w:bidi="ar-SA"/>
    </w:rPr>
  </w:style>
  <w:style w:type="character" w:customStyle="1" w:styleId="Virsraksts4Rakstz">
    <w:name w:val="Virsraksts 4 Rakstz."/>
    <w:link w:val="Virsraksts4"/>
    <w:rsid w:val="000E639C"/>
    <w:rPr>
      <w:b/>
      <w:bCs/>
      <w:sz w:val="28"/>
      <w:szCs w:val="28"/>
      <w:lang w:val="lv-LV" w:eastAsia="lv-LV" w:bidi="ar-SA"/>
    </w:rPr>
  </w:style>
  <w:style w:type="character" w:customStyle="1" w:styleId="Virsraksts5Rakstz">
    <w:name w:val="Virsraksts 5 Rakstz."/>
    <w:link w:val="Virsraksts5"/>
    <w:rsid w:val="000E639C"/>
    <w:rPr>
      <w:b/>
      <w:bCs/>
      <w:i/>
      <w:iCs/>
      <w:sz w:val="26"/>
      <w:szCs w:val="26"/>
      <w:lang w:val="lv-LV" w:eastAsia="en-US" w:bidi="ar-SA"/>
    </w:rPr>
  </w:style>
  <w:style w:type="character" w:customStyle="1" w:styleId="Virsraksts6Rakstz">
    <w:name w:val="Virsraksts 6 Rakstz."/>
    <w:link w:val="Virsraksts6"/>
    <w:uiPriority w:val="9"/>
    <w:rsid w:val="000E639C"/>
    <w:rPr>
      <w:b/>
      <w:bCs/>
      <w:sz w:val="22"/>
      <w:szCs w:val="22"/>
      <w:lang w:val="lv-LV" w:eastAsia="lv-LV" w:bidi="ar-SA"/>
    </w:rPr>
  </w:style>
  <w:style w:type="character" w:customStyle="1" w:styleId="Virsraksts9Rakstz">
    <w:name w:val="Virsraksts 9 Rakstz."/>
    <w:link w:val="Virsraksts9"/>
    <w:uiPriority w:val="9"/>
    <w:rsid w:val="003C0402"/>
    <w:rPr>
      <w:rFonts w:ascii="Arial" w:hAnsi="Arial" w:cs="Arial"/>
      <w:sz w:val="22"/>
      <w:szCs w:val="22"/>
      <w:lang w:val="lv-LV" w:eastAsia="en-US" w:bidi="ar-SA"/>
    </w:rPr>
  </w:style>
  <w:style w:type="paragraph" w:styleId="Galvene">
    <w:name w:val="header"/>
    <w:basedOn w:val="Parasts"/>
    <w:link w:val="GalveneRakstz"/>
    <w:rsid w:val="009E4A2D"/>
    <w:pPr>
      <w:tabs>
        <w:tab w:val="center" w:pos="4320"/>
        <w:tab w:val="right" w:pos="8640"/>
      </w:tabs>
    </w:pPr>
    <w:rPr>
      <w:lang w:val="x-none"/>
    </w:rPr>
  </w:style>
  <w:style w:type="character" w:customStyle="1" w:styleId="GalveneRakstz">
    <w:name w:val="Galvene Rakstz."/>
    <w:link w:val="Galvene"/>
    <w:rsid w:val="00B35875"/>
    <w:rPr>
      <w:sz w:val="26"/>
      <w:szCs w:val="28"/>
      <w:lang w:eastAsia="en-US"/>
    </w:rPr>
  </w:style>
  <w:style w:type="paragraph" w:styleId="Kjene">
    <w:name w:val="footer"/>
    <w:basedOn w:val="Parasts"/>
    <w:link w:val="KjeneRakstz"/>
    <w:uiPriority w:val="99"/>
    <w:rsid w:val="009E4A2D"/>
    <w:pPr>
      <w:tabs>
        <w:tab w:val="center" w:pos="4320"/>
        <w:tab w:val="right" w:pos="8640"/>
      </w:tabs>
    </w:pPr>
    <w:rPr>
      <w:lang w:val="x-none"/>
    </w:rPr>
  </w:style>
  <w:style w:type="character" w:customStyle="1" w:styleId="KjeneRakstz">
    <w:name w:val="Kājene Rakstz."/>
    <w:link w:val="Kjene"/>
    <w:uiPriority w:val="99"/>
    <w:locked/>
    <w:rsid w:val="0037645C"/>
    <w:rPr>
      <w:sz w:val="26"/>
      <w:szCs w:val="28"/>
      <w:lang w:eastAsia="en-US"/>
    </w:rPr>
  </w:style>
  <w:style w:type="character" w:styleId="Hipersaite">
    <w:name w:val="Hyperlink"/>
    <w:uiPriority w:val="99"/>
    <w:rsid w:val="009E4A2D"/>
    <w:rPr>
      <w:color w:val="0000FF"/>
      <w:u w:val="single"/>
    </w:rPr>
  </w:style>
  <w:style w:type="character" w:styleId="Izmantotahipersaite">
    <w:name w:val="FollowedHyperlink"/>
    <w:uiPriority w:val="99"/>
    <w:rsid w:val="009E4A2D"/>
    <w:rPr>
      <w:color w:val="800080"/>
      <w:u w:val="single"/>
    </w:rPr>
  </w:style>
  <w:style w:type="paragraph" w:styleId="Balonteksts">
    <w:name w:val="Balloon Text"/>
    <w:basedOn w:val="Parasts"/>
    <w:link w:val="BalontekstsRakstz"/>
    <w:rsid w:val="0097683D"/>
    <w:rPr>
      <w:rFonts w:ascii="Tahoma" w:hAnsi="Tahoma"/>
      <w:sz w:val="16"/>
      <w:szCs w:val="16"/>
      <w:lang w:val="x-none"/>
    </w:rPr>
  </w:style>
  <w:style w:type="character" w:customStyle="1" w:styleId="BalontekstsRakstz">
    <w:name w:val="Balonteksts Rakstz."/>
    <w:link w:val="Balonteksts"/>
    <w:rsid w:val="0097683D"/>
    <w:rPr>
      <w:rFonts w:ascii="Tahoma" w:hAnsi="Tahoma" w:cs="Tahoma"/>
      <w:sz w:val="16"/>
      <w:szCs w:val="16"/>
      <w:lang w:eastAsia="en-US"/>
    </w:rPr>
  </w:style>
  <w:style w:type="paragraph" w:customStyle="1" w:styleId="Rakstz">
    <w:name w:val="Rakstz."/>
    <w:basedOn w:val="Parasts"/>
    <w:rsid w:val="003C0402"/>
    <w:pPr>
      <w:widowControl w:val="0"/>
      <w:adjustRightInd w:val="0"/>
      <w:spacing w:after="160" w:line="240" w:lineRule="exact"/>
      <w:jc w:val="both"/>
      <w:textAlignment w:val="baseline"/>
    </w:pPr>
    <w:rPr>
      <w:rFonts w:ascii="Tahoma" w:hAnsi="Tahoma"/>
      <w:sz w:val="20"/>
      <w:szCs w:val="20"/>
      <w:lang w:val="en-US"/>
    </w:rPr>
  </w:style>
  <w:style w:type="paragraph" w:styleId="Pamatteksts">
    <w:name w:val="Body Text"/>
    <w:aliases w:val="Body Text1,Body Text Char3,Body Text Char2 Char,Body Text Char1 Char2 Char,Body Text Char2 Char Char Char1,Body Text Char1 Char3 Char Char Char,Body Text Char2 Char Char Char1 Char Char,Body Text Char1 Char2 Char Char Char Char Char"/>
    <w:basedOn w:val="Parasts"/>
    <w:link w:val="PamattekstsRakstz"/>
    <w:uiPriority w:val="99"/>
    <w:rsid w:val="003C0402"/>
    <w:pPr>
      <w:jc w:val="both"/>
    </w:pPr>
    <w:rPr>
      <w:sz w:val="32"/>
      <w:szCs w:val="20"/>
      <w:lang w:eastAsia="lv-LV"/>
    </w:rPr>
  </w:style>
  <w:style w:type="character" w:customStyle="1" w:styleId="PamattekstsRakstz">
    <w:name w:val="Pamatteksts Rakstz."/>
    <w:aliases w:val="Body Text1 Rakstz.,Body Text Char3 Rakstz.,Body Text Char2 Char Rakstz.,Body Text Char1 Char2 Char Rakstz.,Body Text Char2 Char Char Char1 Rakstz.,Body Text Char1 Char3 Char Char Char Rakstz."/>
    <w:link w:val="Pamatteksts"/>
    <w:uiPriority w:val="99"/>
    <w:rsid w:val="003C0402"/>
    <w:rPr>
      <w:sz w:val="32"/>
      <w:lang w:val="lv-LV" w:eastAsia="lv-LV" w:bidi="ar-SA"/>
    </w:rPr>
  </w:style>
  <w:style w:type="paragraph" w:styleId="Pamattekstsaratkpi">
    <w:name w:val="Body Text Indent"/>
    <w:basedOn w:val="Parasts"/>
    <w:link w:val="PamattekstsaratkpiRakstz"/>
    <w:uiPriority w:val="99"/>
    <w:rsid w:val="003C0402"/>
    <w:pPr>
      <w:spacing w:after="120"/>
      <w:ind w:left="283"/>
    </w:pPr>
    <w:rPr>
      <w:sz w:val="24"/>
      <w:szCs w:val="24"/>
      <w:lang w:val="x-none" w:eastAsia="x-none"/>
    </w:rPr>
  </w:style>
  <w:style w:type="character" w:customStyle="1" w:styleId="PamattekstsaratkpiRakstz">
    <w:name w:val="Pamatteksts ar atkāpi Rakstz."/>
    <w:link w:val="Pamattekstsaratkpi"/>
    <w:uiPriority w:val="99"/>
    <w:locked/>
    <w:rsid w:val="0037645C"/>
    <w:rPr>
      <w:sz w:val="24"/>
      <w:szCs w:val="24"/>
    </w:rPr>
  </w:style>
  <w:style w:type="paragraph" w:styleId="Pamatteksts2">
    <w:name w:val="Body Text 2"/>
    <w:basedOn w:val="Parasts"/>
    <w:link w:val="Pamatteksts2Rakstz"/>
    <w:uiPriority w:val="99"/>
    <w:rsid w:val="003C0402"/>
    <w:pPr>
      <w:spacing w:after="120" w:line="480" w:lineRule="auto"/>
    </w:pPr>
  </w:style>
  <w:style w:type="character" w:customStyle="1" w:styleId="Pamatteksts2Rakstz">
    <w:name w:val="Pamatteksts 2 Rakstz."/>
    <w:link w:val="Pamatteksts2"/>
    <w:uiPriority w:val="99"/>
    <w:rsid w:val="000E639C"/>
    <w:rPr>
      <w:sz w:val="26"/>
      <w:szCs w:val="28"/>
      <w:lang w:val="lv-LV" w:eastAsia="en-US" w:bidi="ar-SA"/>
    </w:rPr>
  </w:style>
  <w:style w:type="paragraph" w:customStyle="1" w:styleId="CharCharCharCharCharChar">
    <w:name w:val="Char Char Char Char Char Char"/>
    <w:basedOn w:val="Parasts"/>
    <w:rsid w:val="003C0402"/>
    <w:pPr>
      <w:widowControl w:val="0"/>
      <w:adjustRightInd w:val="0"/>
      <w:spacing w:after="160" w:line="240" w:lineRule="exact"/>
      <w:jc w:val="both"/>
      <w:textAlignment w:val="baseline"/>
    </w:pPr>
    <w:rPr>
      <w:rFonts w:ascii="Tahoma" w:hAnsi="Tahoma"/>
      <w:sz w:val="20"/>
      <w:szCs w:val="20"/>
      <w:lang w:val="en-US"/>
    </w:rPr>
  </w:style>
  <w:style w:type="paragraph" w:customStyle="1" w:styleId="normaltableau">
    <w:name w:val="normal_tableau"/>
    <w:basedOn w:val="Parasts"/>
    <w:rsid w:val="003C0402"/>
    <w:pPr>
      <w:spacing w:before="120" w:after="120"/>
      <w:jc w:val="both"/>
    </w:pPr>
    <w:rPr>
      <w:rFonts w:ascii="Optima" w:hAnsi="Optima"/>
      <w:sz w:val="22"/>
      <w:szCs w:val="20"/>
      <w:lang w:val="en-GB"/>
    </w:rPr>
  </w:style>
  <w:style w:type="paragraph" w:customStyle="1" w:styleId="naisf">
    <w:name w:val="naisf"/>
    <w:basedOn w:val="Parasts"/>
    <w:link w:val="naisfChar"/>
    <w:rsid w:val="00EE0ACC"/>
    <w:pPr>
      <w:spacing w:before="75" w:after="75"/>
      <w:ind w:firstLine="375"/>
      <w:jc w:val="both"/>
    </w:pPr>
    <w:rPr>
      <w:sz w:val="24"/>
      <w:szCs w:val="24"/>
      <w:lang w:eastAsia="lv-LV"/>
    </w:rPr>
  </w:style>
  <w:style w:type="paragraph" w:styleId="Nosaukums">
    <w:name w:val="Title"/>
    <w:basedOn w:val="Parasts"/>
    <w:link w:val="NosaukumsRakstz"/>
    <w:qFormat/>
    <w:rsid w:val="00EE0ACC"/>
    <w:pPr>
      <w:jc w:val="center"/>
    </w:pPr>
    <w:rPr>
      <w:b/>
      <w:smallCaps/>
      <w:sz w:val="36"/>
    </w:rPr>
  </w:style>
  <w:style w:type="character" w:customStyle="1" w:styleId="NosaukumsRakstz">
    <w:name w:val="Nosaukums Rakstz."/>
    <w:link w:val="Nosaukums"/>
    <w:rsid w:val="000E639C"/>
    <w:rPr>
      <w:b/>
      <w:smallCaps/>
      <w:sz w:val="36"/>
      <w:szCs w:val="28"/>
      <w:lang w:val="lv-LV" w:eastAsia="en-US" w:bidi="ar-SA"/>
    </w:rPr>
  </w:style>
  <w:style w:type="paragraph" w:customStyle="1" w:styleId="CharCharCharCharCharChar2">
    <w:name w:val="Char Char Char Char Char Char2"/>
    <w:basedOn w:val="Parasts"/>
    <w:rsid w:val="00EE0ACC"/>
    <w:pPr>
      <w:widowControl w:val="0"/>
      <w:adjustRightInd w:val="0"/>
      <w:spacing w:after="160" w:line="240" w:lineRule="exact"/>
      <w:jc w:val="both"/>
    </w:pPr>
    <w:rPr>
      <w:rFonts w:ascii="Tahoma" w:hAnsi="Tahoma"/>
      <w:sz w:val="20"/>
      <w:szCs w:val="20"/>
      <w:lang w:val="en-US"/>
    </w:rPr>
  </w:style>
  <w:style w:type="paragraph" w:customStyle="1" w:styleId="WW-BodyText3">
    <w:name w:val="WW-Body Text 3"/>
    <w:basedOn w:val="Parasts"/>
    <w:rsid w:val="00EE0ACC"/>
    <w:pPr>
      <w:widowControl w:val="0"/>
      <w:suppressAutoHyphens/>
      <w:jc w:val="both"/>
    </w:pPr>
    <w:rPr>
      <w:rFonts w:eastAsia="Arial Unicode MS"/>
      <w:b/>
      <w:bCs/>
      <w:sz w:val="24"/>
      <w:szCs w:val="20"/>
      <w:u w:val="single"/>
      <w:lang w:val="en-US" w:eastAsia="ar-SA"/>
    </w:rPr>
  </w:style>
  <w:style w:type="paragraph" w:styleId="Sarakstarindkopa">
    <w:name w:val="List Paragraph"/>
    <w:aliases w:val="punkti,2,Strip,virsraksts3,H&amp;P List Paragraph,Numbered Para 1,Dot pt,No Spacing1,List Paragraph Char Char Char,Indicator Text,Bullet 1,Bullet Points,MAIN CONTENT,IFCL - List Paragraph,List Paragraph12,OBC Bullet,Bullets"/>
    <w:basedOn w:val="Parasts"/>
    <w:link w:val="SarakstarindkopaRakstz"/>
    <w:uiPriority w:val="34"/>
    <w:qFormat/>
    <w:rsid w:val="00EE0ACC"/>
    <w:pPr>
      <w:spacing w:before="100" w:beforeAutospacing="1" w:after="100" w:afterAutospacing="1"/>
      <w:ind w:left="720"/>
      <w:contextualSpacing/>
    </w:pPr>
    <w:rPr>
      <w:rFonts w:eastAsia="Calibri"/>
      <w:sz w:val="24"/>
      <w:szCs w:val="24"/>
    </w:rPr>
  </w:style>
  <w:style w:type="table" w:styleId="Reatabula">
    <w:name w:val="Table Grid"/>
    <w:basedOn w:val="Parastatabula"/>
    <w:rsid w:val="00EE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rsid w:val="00EE0ACC"/>
    <w:pPr>
      <w:spacing w:after="120"/>
    </w:pPr>
    <w:rPr>
      <w:sz w:val="16"/>
      <w:szCs w:val="16"/>
      <w:lang w:val="x-none" w:eastAsia="x-none"/>
    </w:rPr>
  </w:style>
  <w:style w:type="character" w:customStyle="1" w:styleId="Pamatteksts3Rakstz">
    <w:name w:val="Pamatteksts 3 Rakstz."/>
    <w:link w:val="Pamatteksts3"/>
    <w:uiPriority w:val="99"/>
    <w:locked/>
    <w:rsid w:val="0037645C"/>
    <w:rPr>
      <w:sz w:val="16"/>
      <w:szCs w:val="16"/>
    </w:rPr>
  </w:style>
  <w:style w:type="paragraph" w:customStyle="1" w:styleId="Style3">
    <w:name w:val="Style3"/>
    <w:basedOn w:val="Parasts"/>
    <w:link w:val="Style3Char"/>
    <w:rsid w:val="00EE0ACC"/>
    <w:pPr>
      <w:widowControl w:val="0"/>
      <w:autoSpaceDE w:val="0"/>
      <w:autoSpaceDN w:val="0"/>
      <w:adjustRightInd w:val="0"/>
      <w:spacing w:line="274" w:lineRule="exact"/>
      <w:jc w:val="both"/>
    </w:pPr>
    <w:rPr>
      <w:sz w:val="24"/>
      <w:szCs w:val="24"/>
      <w:lang w:eastAsia="lv-LV"/>
    </w:rPr>
  </w:style>
  <w:style w:type="character" w:customStyle="1" w:styleId="Style3Char">
    <w:name w:val="Style3 Char"/>
    <w:link w:val="Style3"/>
    <w:rsid w:val="000E639C"/>
    <w:rPr>
      <w:sz w:val="24"/>
      <w:szCs w:val="24"/>
      <w:lang w:val="lv-LV" w:eastAsia="lv-LV" w:bidi="ar-SA"/>
    </w:rPr>
  </w:style>
  <w:style w:type="paragraph" w:customStyle="1" w:styleId="Style4">
    <w:name w:val="Style4"/>
    <w:basedOn w:val="Parasts"/>
    <w:link w:val="Style4Char"/>
    <w:rsid w:val="00EE0ACC"/>
    <w:pPr>
      <w:widowControl w:val="0"/>
      <w:autoSpaceDE w:val="0"/>
      <w:autoSpaceDN w:val="0"/>
      <w:adjustRightInd w:val="0"/>
    </w:pPr>
    <w:rPr>
      <w:sz w:val="24"/>
      <w:szCs w:val="24"/>
      <w:lang w:eastAsia="lv-LV"/>
    </w:rPr>
  </w:style>
  <w:style w:type="character" w:customStyle="1" w:styleId="Style4Char">
    <w:name w:val="Style4 Char"/>
    <w:link w:val="Style4"/>
    <w:rsid w:val="000E639C"/>
    <w:rPr>
      <w:sz w:val="24"/>
      <w:szCs w:val="24"/>
      <w:lang w:val="lv-LV" w:eastAsia="lv-LV" w:bidi="ar-SA"/>
    </w:rPr>
  </w:style>
  <w:style w:type="paragraph" w:customStyle="1" w:styleId="Style5">
    <w:name w:val="Style5"/>
    <w:basedOn w:val="Parasts"/>
    <w:link w:val="Style5Char"/>
    <w:rsid w:val="00EE0ACC"/>
    <w:pPr>
      <w:widowControl w:val="0"/>
      <w:autoSpaceDE w:val="0"/>
      <w:autoSpaceDN w:val="0"/>
      <w:adjustRightInd w:val="0"/>
      <w:spacing w:line="280" w:lineRule="exact"/>
      <w:ind w:firstLine="710"/>
      <w:jc w:val="both"/>
    </w:pPr>
    <w:rPr>
      <w:sz w:val="24"/>
      <w:szCs w:val="24"/>
      <w:lang w:eastAsia="lv-LV"/>
    </w:rPr>
  </w:style>
  <w:style w:type="character" w:customStyle="1" w:styleId="Style5Char">
    <w:name w:val="Style5 Char"/>
    <w:link w:val="Style5"/>
    <w:rsid w:val="000E639C"/>
    <w:rPr>
      <w:sz w:val="24"/>
      <w:szCs w:val="24"/>
      <w:lang w:val="lv-LV" w:eastAsia="lv-LV" w:bidi="ar-SA"/>
    </w:rPr>
  </w:style>
  <w:style w:type="paragraph" w:customStyle="1" w:styleId="Style8">
    <w:name w:val="Style8"/>
    <w:basedOn w:val="Parasts"/>
    <w:uiPriority w:val="99"/>
    <w:rsid w:val="00EE0ACC"/>
    <w:pPr>
      <w:widowControl w:val="0"/>
      <w:autoSpaceDE w:val="0"/>
      <w:autoSpaceDN w:val="0"/>
      <w:adjustRightInd w:val="0"/>
      <w:jc w:val="both"/>
    </w:pPr>
    <w:rPr>
      <w:sz w:val="24"/>
      <w:szCs w:val="24"/>
      <w:lang w:eastAsia="lv-LV"/>
    </w:rPr>
  </w:style>
  <w:style w:type="paragraph" w:customStyle="1" w:styleId="Style6">
    <w:name w:val="Style6"/>
    <w:basedOn w:val="Parasts"/>
    <w:uiPriority w:val="99"/>
    <w:rsid w:val="00EE0ACC"/>
    <w:pPr>
      <w:widowControl w:val="0"/>
      <w:autoSpaceDE w:val="0"/>
      <w:autoSpaceDN w:val="0"/>
      <w:adjustRightInd w:val="0"/>
    </w:pPr>
    <w:rPr>
      <w:sz w:val="24"/>
      <w:szCs w:val="24"/>
      <w:lang w:eastAsia="lv-LV"/>
    </w:rPr>
  </w:style>
  <w:style w:type="paragraph" w:customStyle="1" w:styleId="Char">
    <w:name w:val="Char"/>
    <w:basedOn w:val="Parasts"/>
    <w:rsid w:val="00EE0ACC"/>
    <w:pPr>
      <w:spacing w:after="160" w:line="240" w:lineRule="exact"/>
    </w:pPr>
    <w:rPr>
      <w:rFonts w:ascii="Tahoma" w:hAnsi="Tahoma"/>
      <w:sz w:val="20"/>
      <w:szCs w:val="20"/>
      <w:lang w:val="en-US"/>
    </w:rPr>
  </w:style>
  <w:style w:type="paragraph" w:customStyle="1" w:styleId="RakstzRakstz">
    <w:name w:val="Rakstz. Rakstz."/>
    <w:basedOn w:val="Parasts"/>
    <w:rsid w:val="00EE0ACC"/>
    <w:pPr>
      <w:spacing w:before="40"/>
    </w:pPr>
    <w:rPr>
      <w:sz w:val="28"/>
      <w:szCs w:val="20"/>
    </w:rPr>
  </w:style>
  <w:style w:type="paragraph" w:customStyle="1" w:styleId="Rakstz2">
    <w:name w:val="Rakstz.2"/>
    <w:basedOn w:val="Parasts"/>
    <w:rsid w:val="00EE0ACC"/>
    <w:pPr>
      <w:widowControl w:val="0"/>
      <w:adjustRightInd w:val="0"/>
      <w:spacing w:after="160" w:line="240" w:lineRule="exact"/>
      <w:jc w:val="both"/>
    </w:pPr>
    <w:rPr>
      <w:rFonts w:ascii="Tahoma" w:hAnsi="Tahoma"/>
      <w:sz w:val="20"/>
      <w:szCs w:val="20"/>
      <w:lang w:val="en-US"/>
    </w:rPr>
  </w:style>
  <w:style w:type="paragraph" w:styleId="Paraststmeklis">
    <w:name w:val="Normal (Web)"/>
    <w:basedOn w:val="Parasts"/>
    <w:link w:val="ParaststmeklisRakstz"/>
    <w:uiPriority w:val="99"/>
    <w:rsid w:val="00EE0ACC"/>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RakstzCharCharRakstz">
    <w:name w:val="Rakstz. Char Char Rakstz."/>
    <w:basedOn w:val="Parasts"/>
    <w:rsid w:val="00EE0ACC"/>
    <w:pPr>
      <w:widowControl w:val="0"/>
      <w:adjustRightInd w:val="0"/>
      <w:spacing w:after="160" w:line="240" w:lineRule="exact"/>
      <w:jc w:val="both"/>
      <w:textAlignment w:val="baseline"/>
    </w:pPr>
    <w:rPr>
      <w:rFonts w:ascii="Tahoma" w:hAnsi="Tahoma"/>
      <w:sz w:val="20"/>
      <w:szCs w:val="20"/>
      <w:lang w:eastAsia="lv-LV"/>
    </w:rPr>
  </w:style>
  <w:style w:type="paragraph" w:customStyle="1" w:styleId="Char1">
    <w:name w:val="Char1"/>
    <w:basedOn w:val="Parasts"/>
    <w:rsid w:val="00EE0ACC"/>
    <w:pPr>
      <w:spacing w:after="160" w:line="240" w:lineRule="exact"/>
    </w:pPr>
    <w:rPr>
      <w:rFonts w:ascii="Tahoma" w:hAnsi="Tahoma"/>
      <w:sz w:val="20"/>
      <w:szCs w:val="20"/>
      <w:lang w:val="en-US"/>
    </w:rPr>
  </w:style>
  <w:style w:type="paragraph" w:styleId="Pamattekstaatkpe2">
    <w:name w:val="Body Text Indent 2"/>
    <w:basedOn w:val="Parasts"/>
    <w:link w:val="Pamattekstaatkpe2Rakstz"/>
    <w:rsid w:val="00EE0ACC"/>
    <w:pPr>
      <w:spacing w:after="120" w:line="480" w:lineRule="auto"/>
      <w:ind w:left="283"/>
    </w:pPr>
    <w:rPr>
      <w:sz w:val="24"/>
      <w:szCs w:val="24"/>
      <w:lang w:val="x-none" w:eastAsia="x-none"/>
    </w:rPr>
  </w:style>
  <w:style w:type="character" w:customStyle="1" w:styleId="Pamattekstaatkpe2Rakstz">
    <w:name w:val="Pamatteksta atkāpe 2 Rakstz."/>
    <w:link w:val="Pamattekstaatkpe2"/>
    <w:locked/>
    <w:rsid w:val="0037645C"/>
    <w:rPr>
      <w:sz w:val="24"/>
      <w:szCs w:val="24"/>
    </w:rPr>
  </w:style>
  <w:style w:type="paragraph" w:customStyle="1" w:styleId="Default">
    <w:name w:val="Default"/>
    <w:rsid w:val="00B51F16"/>
    <w:pPr>
      <w:autoSpaceDE w:val="0"/>
      <w:autoSpaceDN w:val="0"/>
      <w:adjustRightInd w:val="0"/>
    </w:pPr>
    <w:rPr>
      <w:color w:val="000000"/>
      <w:sz w:val="24"/>
      <w:szCs w:val="24"/>
    </w:rPr>
  </w:style>
  <w:style w:type="character" w:customStyle="1" w:styleId="FontStyle12">
    <w:name w:val="Font Style12"/>
    <w:rsid w:val="00B51F16"/>
    <w:rPr>
      <w:rFonts w:ascii="Times New Roman" w:hAnsi="Times New Roman" w:cs="Times New Roman"/>
      <w:b/>
      <w:bCs/>
      <w:sz w:val="20"/>
      <w:szCs w:val="20"/>
    </w:rPr>
  </w:style>
  <w:style w:type="character" w:customStyle="1" w:styleId="FontStyle13">
    <w:name w:val="Font Style13"/>
    <w:uiPriority w:val="99"/>
    <w:rsid w:val="00B51F16"/>
    <w:rPr>
      <w:rFonts w:ascii="Times New Roman" w:hAnsi="Times New Roman" w:cs="Times New Roman"/>
      <w:i/>
      <w:iCs/>
      <w:sz w:val="20"/>
      <w:szCs w:val="20"/>
    </w:rPr>
  </w:style>
  <w:style w:type="character" w:customStyle="1" w:styleId="FontStyle14">
    <w:name w:val="Font Style14"/>
    <w:rsid w:val="00B51F16"/>
    <w:rPr>
      <w:rFonts w:ascii="Times New Roman" w:hAnsi="Times New Roman" w:cs="Times New Roman"/>
      <w:sz w:val="20"/>
      <w:szCs w:val="20"/>
    </w:rPr>
  </w:style>
  <w:style w:type="character" w:customStyle="1" w:styleId="FontStyle15">
    <w:name w:val="Font Style15"/>
    <w:rsid w:val="00B51F16"/>
    <w:rPr>
      <w:rFonts w:ascii="Times New Roman" w:hAnsi="Times New Roman" w:cs="Times New Roman"/>
      <w:b/>
      <w:bCs/>
      <w:i/>
      <w:iCs/>
      <w:sz w:val="20"/>
      <w:szCs w:val="20"/>
    </w:rPr>
  </w:style>
  <w:style w:type="character" w:customStyle="1" w:styleId="CharChar1">
    <w:name w:val="Char Char1"/>
    <w:locked/>
    <w:rsid w:val="00B51F16"/>
    <w:rPr>
      <w:sz w:val="32"/>
      <w:lang w:val="lv-LV" w:eastAsia="lv-LV" w:bidi="ar-SA"/>
    </w:rPr>
  </w:style>
  <w:style w:type="character" w:styleId="HTMLrakstmmana">
    <w:name w:val="HTML Typewriter"/>
    <w:rsid w:val="00B51F16"/>
    <w:rPr>
      <w:rFonts w:ascii="Courier New" w:eastAsia="Times New Roman" w:hAnsi="Courier New" w:cs="Courier New"/>
      <w:sz w:val="20"/>
      <w:szCs w:val="20"/>
    </w:rPr>
  </w:style>
  <w:style w:type="character" w:styleId="Lappusesnumurs">
    <w:name w:val="page number"/>
    <w:basedOn w:val="Noklusjumarindkopasfonts"/>
    <w:rsid w:val="00B51F16"/>
  </w:style>
  <w:style w:type="character" w:styleId="Izteiksmgs">
    <w:name w:val="Strong"/>
    <w:uiPriority w:val="22"/>
    <w:qFormat/>
    <w:rsid w:val="00B51F16"/>
    <w:rPr>
      <w:b/>
      <w:bCs/>
    </w:rPr>
  </w:style>
  <w:style w:type="character" w:styleId="Izclums">
    <w:name w:val="Emphasis"/>
    <w:uiPriority w:val="20"/>
    <w:qFormat/>
    <w:rsid w:val="00B51F16"/>
    <w:rPr>
      <w:i/>
      <w:iCs/>
    </w:rPr>
  </w:style>
  <w:style w:type="paragraph" w:customStyle="1" w:styleId="RakstzCharCharRakstzCharCharRakstz">
    <w:name w:val="Rakstz. Char Char Rakstz. Char Char Rakstz."/>
    <w:basedOn w:val="Parasts"/>
    <w:rsid w:val="00B51F16"/>
    <w:pPr>
      <w:spacing w:after="160" w:line="240" w:lineRule="exact"/>
    </w:pPr>
    <w:rPr>
      <w:rFonts w:ascii="Tahoma" w:hAnsi="Tahoma"/>
      <w:sz w:val="20"/>
      <w:szCs w:val="20"/>
      <w:lang w:val="en-US"/>
    </w:rPr>
  </w:style>
  <w:style w:type="character" w:customStyle="1" w:styleId="c1">
    <w:name w:val="c1"/>
    <w:basedOn w:val="Noklusjumarindkopasfonts"/>
    <w:rsid w:val="00B51F16"/>
  </w:style>
  <w:style w:type="paragraph" w:styleId="HTMLiepriekformattais">
    <w:name w:val="HTML Preformatted"/>
    <w:basedOn w:val="Parasts"/>
    <w:rsid w:val="00B51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lv-LV"/>
    </w:rPr>
  </w:style>
  <w:style w:type="paragraph" w:styleId="Sarakstaaizzme">
    <w:name w:val="List Bullet"/>
    <w:basedOn w:val="Parasts"/>
    <w:rsid w:val="00B51F16"/>
    <w:pPr>
      <w:numPr>
        <w:numId w:val="1"/>
      </w:numPr>
    </w:pPr>
    <w:rPr>
      <w:sz w:val="24"/>
      <w:szCs w:val="24"/>
      <w:lang w:val="en-US"/>
    </w:rPr>
  </w:style>
  <w:style w:type="paragraph" w:customStyle="1" w:styleId="Logo">
    <w:name w:val="Logo"/>
    <w:basedOn w:val="Parasts"/>
    <w:rsid w:val="00EC1AC3"/>
    <w:rPr>
      <w:sz w:val="24"/>
      <w:szCs w:val="20"/>
      <w:lang w:val="fr-FR" w:eastAsia="en-GB"/>
    </w:rPr>
  </w:style>
  <w:style w:type="character" w:customStyle="1" w:styleId="BodyText1CharChar">
    <w:name w:val="Body Text1 Char Char"/>
    <w:aliases w:val="Body Text Char3 Char,Body Text Char2 Char Char,Body Text Char1 Char2 Char Char,Body Text Char2 Char Char Char1 Char,Body Text Char1 Char3 Char Char Char Char,Body Text Char2 Char Char Char1 Char Char Char"/>
    <w:rsid w:val="00A7229D"/>
    <w:rPr>
      <w:sz w:val="32"/>
      <w:lang w:val="lv-LV" w:eastAsia="lv-LV" w:bidi="ar-SA"/>
    </w:rPr>
  </w:style>
  <w:style w:type="character" w:customStyle="1" w:styleId="BodyText1Char">
    <w:name w:val="Body Text1 Char"/>
    <w:aliases w:val="Body Text Char3 Char1,Body Text Char2 Char Char1,Body Text Char1 Char2 Char Char1,Body Text Char2 Char Char Char1 Char1,Body Text Char1 Char3 Char Char Char Char1,Body Text Char2 Char Char Char1 Char Char Char1"/>
    <w:locked/>
    <w:rsid w:val="00A71DA6"/>
    <w:rPr>
      <w:sz w:val="32"/>
      <w:lang w:val="lv-LV" w:eastAsia="lv-LV" w:bidi="ar-SA"/>
    </w:rPr>
  </w:style>
  <w:style w:type="character" w:customStyle="1" w:styleId="CharChar3">
    <w:name w:val="Char Char3"/>
    <w:locked/>
    <w:rsid w:val="00603E5F"/>
    <w:rPr>
      <w:sz w:val="32"/>
      <w:lang w:val="lv-LV" w:eastAsia="lv-LV" w:bidi="ar-SA"/>
    </w:rPr>
  </w:style>
  <w:style w:type="paragraph" w:customStyle="1" w:styleId="Sarakstarindkopa1">
    <w:name w:val="Saraksta rindkopa1"/>
    <w:basedOn w:val="Parasts"/>
    <w:qFormat/>
    <w:rsid w:val="00603E5F"/>
    <w:pPr>
      <w:ind w:left="720"/>
      <w:contextualSpacing/>
    </w:pPr>
    <w:rPr>
      <w:sz w:val="24"/>
      <w:szCs w:val="24"/>
      <w:lang w:val="en-US"/>
    </w:rPr>
  </w:style>
  <w:style w:type="character" w:customStyle="1" w:styleId="CharChar">
    <w:name w:val="Char Char"/>
    <w:uiPriority w:val="99"/>
    <w:locked/>
    <w:rsid w:val="00603E5F"/>
    <w:rPr>
      <w:sz w:val="26"/>
      <w:lang w:val="lv-LV" w:eastAsia="en-US" w:bidi="ar-SA"/>
    </w:rPr>
  </w:style>
  <w:style w:type="character" w:customStyle="1" w:styleId="CharChar2">
    <w:name w:val="Char Char2"/>
    <w:locked/>
    <w:rsid w:val="00603E5F"/>
    <w:rPr>
      <w:lang w:val="en-AU" w:eastAsia="ar-SA" w:bidi="ar-SA"/>
    </w:rPr>
  </w:style>
  <w:style w:type="paragraph" w:styleId="Pamattekstaatkpe3">
    <w:name w:val="Body Text Indent 3"/>
    <w:basedOn w:val="Parasts"/>
    <w:rsid w:val="00603E5F"/>
    <w:pPr>
      <w:spacing w:after="120"/>
      <w:ind w:left="283"/>
    </w:pPr>
    <w:rPr>
      <w:sz w:val="16"/>
      <w:szCs w:val="16"/>
      <w:lang w:val="en-AU" w:eastAsia="lv-LV"/>
    </w:rPr>
  </w:style>
  <w:style w:type="character" w:customStyle="1" w:styleId="BodyTextChar">
    <w:name w:val="Body Text Char"/>
    <w:uiPriority w:val="99"/>
    <w:locked/>
    <w:rsid w:val="00603E5F"/>
    <w:rPr>
      <w:rFonts w:ascii="Times New Roman" w:hAnsi="Times New Roman" w:cs="Times New Roman"/>
      <w:sz w:val="20"/>
      <w:szCs w:val="20"/>
      <w:lang w:val="x-none" w:eastAsia="ar-SA" w:bidi="ar-SA"/>
    </w:rPr>
  </w:style>
  <w:style w:type="character" w:customStyle="1" w:styleId="HeaderChar">
    <w:name w:val="Header Char"/>
    <w:locked/>
    <w:rsid w:val="00603E5F"/>
    <w:rPr>
      <w:rFonts w:ascii="Times New Roman" w:hAnsi="Times New Roman" w:cs="Times New Roman"/>
      <w:sz w:val="20"/>
      <w:szCs w:val="20"/>
      <w:lang w:val="en-AU" w:eastAsia="ar-SA" w:bidi="ar-SA"/>
    </w:rPr>
  </w:style>
  <w:style w:type="character" w:customStyle="1" w:styleId="c2">
    <w:name w:val="c2"/>
    <w:rsid w:val="00603E5F"/>
    <w:rPr>
      <w:rFonts w:ascii="Times New Roman" w:hAnsi="Times New Roman" w:cs="Times New Roman"/>
    </w:rPr>
  </w:style>
  <w:style w:type="paragraph" w:customStyle="1" w:styleId="c3">
    <w:name w:val="c3"/>
    <w:basedOn w:val="Parasts"/>
    <w:rsid w:val="00603E5F"/>
    <w:pPr>
      <w:spacing w:before="100" w:beforeAutospacing="1" w:after="100" w:afterAutospacing="1"/>
    </w:pPr>
    <w:rPr>
      <w:sz w:val="24"/>
      <w:szCs w:val="24"/>
      <w:lang w:eastAsia="lv-LV"/>
    </w:rPr>
  </w:style>
  <w:style w:type="character" w:customStyle="1" w:styleId="c4">
    <w:name w:val="c4"/>
    <w:basedOn w:val="Noklusjumarindkopasfonts"/>
    <w:rsid w:val="00603E5F"/>
  </w:style>
  <w:style w:type="paragraph" w:customStyle="1" w:styleId="c6">
    <w:name w:val="c6"/>
    <w:basedOn w:val="Parasts"/>
    <w:rsid w:val="00603E5F"/>
    <w:pPr>
      <w:spacing w:before="100" w:beforeAutospacing="1" w:after="100" w:afterAutospacing="1"/>
    </w:pPr>
    <w:rPr>
      <w:sz w:val="24"/>
      <w:szCs w:val="24"/>
      <w:lang w:eastAsia="lv-LV"/>
    </w:rPr>
  </w:style>
  <w:style w:type="character" w:customStyle="1" w:styleId="c7">
    <w:name w:val="c7"/>
    <w:basedOn w:val="Noklusjumarindkopasfonts"/>
    <w:rsid w:val="00603E5F"/>
  </w:style>
  <w:style w:type="paragraph" w:customStyle="1" w:styleId="CharCharRakstzRakstz">
    <w:name w:val="Char Char Rakstz. Rakstz."/>
    <w:basedOn w:val="Parasts"/>
    <w:rsid w:val="00603E5F"/>
    <w:pPr>
      <w:widowControl w:val="0"/>
      <w:adjustRightInd w:val="0"/>
      <w:spacing w:after="160" w:line="240" w:lineRule="exact"/>
      <w:jc w:val="both"/>
      <w:textAlignment w:val="baseline"/>
    </w:pPr>
    <w:rPr>
      <w:rFonts w:ascii="Tahoma" w:hAnsi="Tahoma"/>
      <w:sz w:val="20"/>
      <w:szCs w:val="20"/>
      <w:lang w:val="en-US"/>
    </w:rPr>
  </w:style>
  <w:style w:type="character" w:customStyle="1" w:styleId="CharChar5">
    <w:name w:val="Char Char5"/>
    <w:rsid w:val="00A923ED"/>
    <w:rPr>
      <w:b/>
      <w:sz w:val="32"/>
      <w:lang w:val="lv-LV" w:eastAsia="lv-LV" w:bidi="ar-SA"/>
    </w:rPr>
  </w:style>
  <w:style w:type="paragraph" w:customStyle="1" w:styleId="tvhtml">
    <w:name w:val="tv_html"/>
    <w:basedOn w:val="Parasts"/>
    <w:rsid w:val="00A923ED"/>
    <w:pPr>
      <w:spacing w:before="100" w:beforeAutospacing="1" w:after="100" w:afterAutospacing="1"/>
    </w:pPr>
    <w:rPr>
      <w:rFonts w:ascii="Verdana" w:hAnsi="Verdana"/>
      <w:sz w:val="18"/>
      <w:szCs w:val="18"/>
      <w:lang w:eastAsia="lv-LV"/>
    </w:rPr>
  </w:style>
  <w:style w:type="paragraph" w:styleId="Bezatstarpm">
    <w:name w:val="No Spacing"/>
    <w:aliases w:val="sede paragrafs"/>
    <w:link w:val="BezatstarpmRakstz1"/>
    <w:qFormat/>
    <w:rsid w:val="00A923ED"/>
    <w:pPr>
      <w:suppressAutoHyphens/>
    </w:pPr>
    <w:rPr>
      <w:rFonts w:eastAsia="Arial"/>
      <w:sz w:val="24"/>
      <w:szCs w:val="24"/>
      <w:lang w:val="lv-LV" w:eastAsia="ar-SA"/>
    </w:rPr>
  </w:style>
  <w:style w:type="character" w:customStyle="1" w:styleId="CharChar7">
    <w:name w:val="Char Char7"/>
    <w:rsid w:val="0081389A"/>
    <w:rPr>
      <w:b/>
      <w:sz w:val="32"/>
      <w:lang w:val="lv-LV" w:eastAsia="lv-LV" w:bidi="ar-SA"/>
    </w:rPr>
  </w:style>
  <w:style w:type="character" w:customStyle="1" w:styleId="CharChar6">
    <w:name w:val="Char Char6"/>
    <w:rsid w:val="0081389A"/>
    <w:rPr>
      <w:b/>
      <w:smallCaps/>
      <w:sz w:val="36"/>
      <w:szCs w:val="28"/>
      <w:lang w:val="lv-LV" w:eastAsia="en-US" w:bidi="ar-SA"/>
    </w:rPr>
  </w:style>
  <w:style w:type="character" w:customStyle="1" w:styleId="apple-style-span">
    <w:name w:val="apple-style-span"/>
    <w:basedOn w:val="Noklusjumarindkopasfonts"/>
    <w:rsid w:val="0013711C"/>
  </w:style>
  <w:style w:type="character" w:customStyle="1" w:styleId="apple-converted-space">
    <w:name w:val="apple-converted-space"/>
    <w:basedOn w:val="Noklusjumarindkopasfonts"/>
    <w:rsid w:val="0013711C"/>
  </w:style>
  <w:style w:type="paragraph" w:customStyle="1" w:styleId="RakstzRakstzCharCharCharCharCharRakstzRakstzCharCharRakstzRakstz">
    <w:name w:val="Rakstz. Rakstz. Char Char Char Char Char Rakstz. Rakstz. Char Char Rakstz. Rakstz."/>
    <w:basedOn w:val="Parasts"/>
    <w:rsid w:val="0013711C"/>
    <w:pPr>
      <w:spacing w:before="120" w:after="160" w:line="240" w:lineRule="exact"/>
      <w:ind w:firstLine="720"/>
      <w:jc w:val="both"/>
    </w:pPr>
    <w:rPr>
      <w:rFonts w:ascii="Verdana" w:hAnsi="Verdana"/>
      <w:sz w:val="20"/>
      <w:szCs w:val="20"/>
      <w:lang w:val="en-US"/>
    </w:rPr>
  </w:style>
  <w:style w:type="paragraph" w:customStyle="1" w:styleId="RakstzRakstz1CharCharRakstzRakstzCharCharRakstzRakstzCharCharRakstzRakstz">
    <w:name w:val="Rakstz. Rakstz.1 Char Char Rakstz. Rakstz. Char Char Rakstz. Rakstz. Char Char Rakstz. Rakstz."/>
    <w:basedOn w:val="Parasts"/>
    <w:rsid w:val="0013711C"/>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2">
    <w:name w:val="Rakstz. Rakstz.2"/>
    <w:basedOn w:val="Parasts"/>
    <w:rsid w:val="000E639C"/>
    <w:pPr>
      <w:spacing w:before="40"/>
    </w:pPr>
    <w:rPr>
      <w:sz w:val="28"/>
      <w:szCs w:val="20"/>
    </w:rPr>
  </w:style>
  <w:style w:type="paragraph" w:customStyle="1" w:styleId="RakstzCharCharRakstz1">
    <w:name w:val="Rakstz. Char Char Rakstz.1"/>
    <w:basedOn w:val="Parasts"/>
    <w:rsid w:val="000E639C"/>
    <w:pPr>
      <w:widowControl w:val="0"/>
      <w:adjustRightInd w:val="0"/>
      <w:spacing w:after="160" w:line="240" w:lineRule="exact"/>
      <w:jc w:val="both"/>
    </w:pPr>
    <w:rPr>
      <w:rFonts w:ascii="Tahoma" w:hAnsi="Tahoma"/>
      <w:sz w:val="20"/>
      <w:szCs w:val="20"/>
      <w:lang w:eastAsia="lv-LV"/>
    </w:rPr>
  </w:style>
  <w:style w:type="character" w:customStyle="1" w:styleId="CharChar51">
    <w:name w:val="Char Char51"/>
    <w:rsid w:val="000E639C"/>
    <w:rPr>
      <w:b/>
      <w:bCs w:val="0"/>
      <w:smallCaps/>
      <w:sz w:val="36"/>
      <w:szCs w:val="28"/>
      <w:lang w:val="lv-LV" w:eastAsia="en-US" w:bidi="ar-SA"/>
    </w:rPr>
  </w:style>
  <w:style w:type="paragraph" w:customStyle="1" w:styleId="Style1">
    <w:name w:val="Style1"/>
    <w:basedOn w:val="Parasts"/>
    <w:next w:val="Parasts"/>
    <w:link w:val="Style1Char"/>
    <w:qFormat/>
    <w:rsid w:val="000E639C"/>
    <w:pPr>
      <w:ind w:left="720" w:right="-694"/>
      <w:jc w:val="both"/>
    </w:pPr>
    <w:rPr>
      <w:bCs/>
      <w:i/>
      <w:iCs/>
      <w:sz w:val="24"/>
      <w:szCs w:val="24"/>
      <w:shd w:val="clear" w:color="auto" w:fill="FFFF00"/>
      <w:lang w:eastAsia="lv-LV"/>
    </w:rPr>
  </w:style>
  <w:style w:type="character" w:customStyle="1" w:styleId="Style1Char">
    <w:name w:val="Style1 Char"/>
    <w:link w:val="Style1"/>
    <w:rsid w:val="000E639C"/>
    <w:rPr>
      <w:bCs/>
      <w:i/>
      <w:iCs/>
      <w:sz w:val="24"/>
      <w:szCs w:val="24"/>
      <w:shd w:val="clear" w:color="auto" w:fill="FFFF00"/>
      <w:lang w:val="lv-LV" w:eastAsia="lv-LV" w:bidi="ar-SA"/>
    </w:rPr>
  </w:style>
  <w:style w:type="paragraph" w:customStyle="1" w:styleId="Style2">
    <w:name w:val="Style2"/>
    <w:basedOn w:val="Parasts"/>
    <w:next w:val="Parasts"/>
    <w:link w:val="Style2Char"/>
    <w:qFormat/>
    <w:rsid w:val="000E639C"/>
    <w:pPr>
      <w:ind w:left="540" w:right="-694" w:hanging="360"/>
      <w:jc w:val="both"/>
    </w:pPr>
    <w:rPr>
      <w:sz w:val="24"/>
      <w:szCs w:val="24"/>
      <w:shd w:val="clear" w:color="auto" w:fill="FFFF00"/>
      <w:lang w:eastAsia="lv-LV"/>
    </w:rPr>
  </w:style>
  <w:style w:type="character" w:customStyle="1" w:styleId="Style2Char">
    <w:name w:val="Style2 Char"/>
    <w:link w:val="Style2"/>
    <w:rsid w:val="000E639C"/>
    <w:rPr>
      <w:sz w:val="24"/>
      <w:szCs w:val="24"/>
      <w:shd w:val="clear" w:color="auto" w:fill="FFFF00"/>
      <w:lang w:val="lv-LV" w:eastAsia="lv-LV" w:bidi="ar-SA"/>
    </w:rPr>
  </w:style>
  <w:style w:type="paragraph" w:customStyle="1" w:styleId="a">
    <w:name w:val="a"/>
    <w:basedOn w:val="Parasts"/>
    <w:link w:val="aChar"/>
    <w:qFormat/>
    <w:rsid w:val="000E639C"/>
    <w:pPr>
      <w:ind w:right="-694" w:firstLine="720"/>
      <w:jc w:val="both"/>
    </w:pPr>
    <w:rPr>
      <w:i/>
      <w:iCs/>
      <w:sz w:val="24"/>
      <w:szCs w:val="24"/>
      <w:lang w:eastAsia="lv-LV"/>
    </w:rPr>
  </w:style>
  <w:style w:type="character" w:customStyle="1" w:styleId="aChar">
    <w:name w:val="a Char"/>
    <w:link w:val="a"/>
    <w:rsid w:val="000E639C"/>
    <w:rPr>
      <w:i/>
      <w:iCs/>
      <w:sz w:val="24"/>
      <w:szCs w:val="24"/>
      <w:lang w:val="lv-LV" w:eastAsia="lv-LV" w:bidi="ar-SA"/>
    </w:rPr>
  </w:style>
  <w:style w:type="character" w:customStyle="1" w:styleId="BodyText2Char1">
    <w:name w:val="Body Text 2 Char1"/>
    <w:locked/>
    <w:rsid w:val="00DF0FC8"/>
    <w:rPr>
      <w:rFonts w:cs="Times New Roman"/>
      <w:sz w:val="24"/>
      <w:szCs w:val="24"/>
      <w:lang w:val="lv-LV" w:eastAsia="lv-LV"/>
    </w:rPr>
  </w:style>
  <w:style w:type="paragraph" w:customStyle="1" w:styleId="CharChar2RakstzRakstz">
    <w:name w:val="Char Char2 Rakstz. Rakstz."/>
    <w:basedOn w:val="Parasts"/>
    <w:rsid w:val="004069E0"/>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1">
    <w:name w:val="Rakstz. Rakstz.1"/>
    <w:basedOn w:val="Parasts"/>
    <w:rsid w:val="004069E0"/>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11">
    <w:name w:val="Rakstz. Rakstz.11"/>
    <w:basedOn w:val="Parasts"/>
    <w:rsid w:val="004069E0"/>
    <w:pPr>
      <w:widowControl w:val="0"/>
      <w:adjustRightInd w:val="0"/>
      <w:spacing w:after="160" w:line="240" w:lineRule="exact"/>
      <w:jc w:val="both"/>
    </w:pPr>
    <w:rPr>
      <w:rFonts w:ascii="Tahoma" w:hAnsi="Tahoma"/>
      <w:sz w:val="20"/>
      <w:szCs w:val="20"/>
      <w:lang w:val="en-US"/>
    </w:rPr>
  </w:style>
  <w:style w:type="paragraph" w:customStyle="1" w:styleId="naislab">
    <w:name w:val="naislab"/>
    <w:basedOn w:val="Parasts"/>
    <w:rsid w:val="004069E0"/>
    <w:pPr>
      <w:spacing w:before="100" w:beforeAutospacing="1" w:after="100" w:afterAutospacing="1"/>
    </w:pPr>
    <w:rPr>
      <w:sz w:val="24"/>
      <w:szCs w:val="24"/>
      <w:lang w:eastAsia="lv-LV"/>
    </w:rPr>
  </w:style>
  <w:style w:type="paragraph" w:customStyle="1" w:styleId="naiskr">
    <w:name w:val="naiskr"/>
    <w:basedOn w:val="Parasts"/>
    <w:rsid w:val="004069E0"/>
    <w:pPr>
      <w:spacing w:before="75" w:after="75"/>
    </w:pPr>
    <w:rPr>
      <w:sz w:val="24"/>
      <w:szCs w:val="24"/>
      <w:lang w:eastAsia="lv-LV"/>
    </w:rPr>
  </w:style>
  <w:style w:type="character" w:customStyle="1" w:styleId="CharChar31">
    <w:name w:val="Char Char31"/>
    <w:locked/>
    <w:rsid w:val="00AD5D84"/>
    <w:rPr>
      <w:b/>
      <w:smallCaps/>
      <w:sz w:val="36"/>
      <w:szCs w:val="28"/>
      <w:lang w:val="lv-LV" w:eastAsia="en-US" w:bidi="ar-SA"/>
    </w:rPr>
  </w:style>
  <w:style w:type="character" w:customStyle="1" w:styleId="CharChar12">
    <w:name w:val="Char Char12"/>
    <w:locked/>
    <w:rsid w:val="00AD5D84"/>
    <w:rPr>
      <w:rFonts w:ascii="Arial" w:hAnsi="Arial"/>
      <w:b/>
      <w:bCs/>
      <w:kern w:val="32"/>
      <w:sz w:val="32"/>
      <w:szCs w:val="32"/>
      <w:lang w:val="x-none" w:eastAsia="x-none" w:bidi="ar-SA"/>
    </w:rPr>
  </w:style>
  <w:style w:type="paragraph" w:customStyle="1" w:styleId="ListParagraph1">
    <w:name w:val="List Paragraph1"/>
    <w:basedOn w:val="Parasts"/>
    <w:qFormat/>
    <w:rsid w:val="00274BE5"/>
    <w:pPr>
      <w:spacing w:before="100" w:beforeAutospacing="1" w:after="100" w:afterAutospacing="1"/>
      <w:ind w:left="720"/>
    </w:pPr>
    <w:rPr>
      <w:rFonts w:eastAsia="Calibri"/>
      <w:sz w:val="24"/>
      <w:szCs w:val="24"/>
    </w:rPr>
  </w:style>
  <w:style w:type="character" w:customStyle="1" w:styleId="st1">
    <w:name w:val="st1"/>
    <w:basedOn w:val="Noklusjumarindkopasfonts"/>
    <w:rsid w:val="00AC556C"/>
  </w:style>
  <w:style w:type="character" w:customStyle="1" w:styleId="BodyText2Char">
    <w:name w:val="Body Text 2 Char"/>
    <w:uiPriority w:val="99"/>
    <w:locked/>
    <w:rsid w:val="00AC556C"/>
    <w:rPr>
      <w:rFonts w:cs="Times New Roman"/>
      <w:sz w:val="24"/>
      <w:szCs w:val="24"/>
    </w:rPr>
  </w:style>
  <w:style w:type="character" w:customStyle="1" w:styleId="CharChar4">
    <w:name w:val="Char Char4"/>
    <w:locked/>
    <w:rsid w:val="00AC556C"/>
    <w:rPr>
      <w:sz w:val="26"/>
      <w:szCs w:val="28"/>
      <w:lang w:val="lv-LV" w:eastAsia="en-US" w:bidi="ar-SA"/>
    </w:rPr>
  </w:style>
  <w:style w:type="character" w:customStyle="1" w:styleId="colora">
    <w:name w:val="colora"/>
    <w:basedOn w:val="Noklusjumarindkopasfonts"/>
    <w:rsid w:val="00AC556C"/>
  </w:style>
  <w:style w:type="character" w:customStyle="1" w:styleId="ft">
    <w:name w:val="ft"/>
    <w:rsid w:val="00AC556C"/>
  </w:style>
  <w:style w:type="character" w:customStyle="1" w:styleId="BezatstarpmRakstz">
    <w:name w:val="Bez atstarpēm Rakstz."/>
    <w:link w:val="Bezatstarpm1"/>
    <w:locked/>
    <w:rsid w:val="00AC556C"/>
    <w:rPr>
      <w:lang w:val="lv-LV" w:eastAsia="lv-LV" w:bidi="ar-SA"/>
    </w:rPr>
  </w:style>
  <w:style w:type="paragraph" w:customStyle="1" w:styleId="Bezatstarpm1">
    <w:name w:val="Bez atstarpēm1"/>
    <w:basedOn w:val="Parasts"/>
    <w:link w:val="BezatstarpmRakstz"/>
    <w:qFormat/>
    <w:rsid w:val="00AC556C"/>
    <w:rPr>
      <w:sz w:val="20"/>
      <w:szCs w:val="20"/>
      <w:lang w:eastAsia="lv-LV"/>
    </w:rPr>
  </w:style>
  <w:style w:type="paragraph" w:customStyle="1" w:styleId="SNP1lmromieu">
    <w:name w:val="SNP 1.līm. romiešu"/>
    <w:basedOn w:val="Parasts"/>
    <w:rsid w:val="00AC556C"/>
    <w:pPr>
      <w:numPr>
        <w:numId w:val="2"/>
      </w:numPr>
      <w:spacing w:before="480" w:after="240"/>
      <w:jc w:val="center"/>
    </w:pPr>
    <w:rPr>
      <w:b/>
      <w:sz w:val="24"/>
      <w:szCs w:val="24"/>
    </w:rPr>
  </w:style>
  <w:style w:type="paragraph" w:customStyle="1" w:styleId="SNP2lmarbu">
    <w:name w:val="SNP 2.līm. arābu"/>
    <w:basedOn w:val="Parasts"/>
    <w:rsid w:val="00AC556C"/>
    <w:pPr>
      <w:numPr>
        <w:ilvl w:val="1"/>
        <w:numId w:val="2"/>
      </w:numPr>
      <w:spacing w:before="240"/>
      <w:jc w:val="both"/>
    </w:pPr>
    <w:rPr>
      <w:sz w:val="24"/>
      <w:lang w:eastAsia="lv-LV"/>
    </w:rPr>
  </w:style>
  <w:style w:type="paragraph" w:customStyle="1" w:styleId="SNP3lmarbu">
    <w:name w:val="SNP 3.līm. arābu"/>
    <w:basedOn w:val="Parasts"/>
    <w:rsid w:val="00AC556C"/>
    <w:pPr>
      <w:numPr>
        <w:ilvl w:val="2"/>
        <w:numId w:val="2"/>
      </w:numPr>
      <w:jc w:val="both"/>
    </w:pPr>
    <w:rPr>
      <w:sz w:val="24"/>
    </w:rPr>
  </w:style>
  <w:style w:type="paragraph" w:customStyle="1" w:styleId="SNP4lmarbu">
    <w:name w:val="SNP 4.līm. arābu"/>
    <w:basedOn w:val="Parasts"/>
    <w:rsid w:val="00AC556C"/>
    <w:pPr>
      <w:numPr>
        <w:ilvl w:val="3"/>
        <w:numId w:val="2"/>
      </w:numPr>
      <w:jc w:val="both"/>
    </w:pPr>
    <w:rPr>
      <w:sz w:val="24"/>
    </w:rPr>
  </w:style>
  <w:style w:type="character" w:customStyle="1" w:styleId="Emphasis2">
    <w:name w:val="Emphasis2"/>
    <w:rsid w:val="00A20615"/>
    <w:rPr>
      <w:b/>
      <w:bCs/>
      <w:i w:val="0"/>
      <w:iCs w:val="0"/>
      <w:color w:val="000000"/>
    </w:rPr>
  </w:style>
  <w:style w:type="paragraph" w:customStyle="1" w:styleId="ColorfulList-Accent11">
    <w:name w:val="Colorful List - Accent 11"/>
    <w:basedOn w:val="Parasts"/>
    <w:qFormat/>
    <w:rsid w:val="00A20615"/>
    <w:pPr>
      <w:spacing w:after="300" w:line="300" w:lineRule="atLeast"/>
      <w:ind w:left="720"/>
    </w:pPr>
    <w:rPr>
      <w:rFonts w:ascii="Garamond" w:hAnsi="Garamond"/>
      <w:sz w:val="22"/>
      <w:szCs w:val="20"/>
      <w:lang w:val="en-GB"/>
    </w:rPr>
  </w:style>
  <w:style w:type="character" w:customStyle="1" w:styleId="CharChar8">
    <w:name w:val="Char Char8"/>
    <w:locked/>
    <w:rsid w:val="007C2702"/>
    <w:rPr>
      <w:rFonts w:ascii="Arial" w:hAnsi="Arial" w:cs="Arial"/>
      <w:sz w:val="22"/>
      <w:szCs w:val="22"/>
      <w:lang w:val="lv-LV" w:eastAsia="en-US" w:bidi="ar-SA"/>
    </w:rPr>
  </w:style>
  <w:style w:type="paragraph" w:customStyle="1" w:styleId="CharChar2RakstzRakstz1">
    <w:name w:val="Char Char2 Rakstz. Rakstz.1"/>
    <w:basedOn w:val="Parasts"/>
    <w:rsid w:val="0063784B"/>
    <w:pPr>
      <w:widowControl w:val="0"/>
      <w:adjustRightInd w:val="0"/>
      <w:spacing w:after="160" w:line="240" w:lineRule="exact"/>
      <w:jc w:val="both"/>
    </w:pPr>
    <w:rPr>
      <w:rFonts w:ascii="Tahoma" w:hAnsi="Tahoma"/>
      <w:sz w:val="20"/>
      <w:szCs w:val="20"/>
      <w:lang w:val="en-US"/>
    </w:rPr>
  </w:style>
  <w:style w:type="paragraph" w:customStyle="1" w:styleId="CharCharCharCharCharChar1">
    <w:name w:val="Char Char Char Char Char Char1"/>
    <w:basedOn w:val="Parasts"/>
    <w:uiPriority w:val="99"/>
    <w:rsid w:val="0037645C"/>
    <w:pPr>
      <w:widowControl w:val="0"/>
      <w:adjustRightInd w:val="0"/>
      <w:spacing w:after="160" w:line="240" w:lineRule="exact"/>
      <w:jc w:val="both"/>
    </w:pPr>
    <w:rPr>
      <w:rFonts w:ascii="Tahoma" w:hAnsi="Tahoma" w:cs="Tahoma"/>
      <w:sz w:val="20"/>
      <w:szCs w:val="20"/>
      <w:lang w:val="en-US"/>
    </w:rPr>
  </w:style>
  <w:style w:type="character" w:customStyle="1" w:styleId="CharChar71">
    <w:name w:val="Char Char71"/>
    <w:uiPriority w:val="99"/>
    <w:locked/>
    <w:rsid w:val="0037645C"/>
    <w:rPr>
      <w:b/>
      <w:bCs/>
      <w:smallCaps/>
      <w:sz w:val="28"/>
      <w:szCs w:val="28"/>
      <w:lang w:val="lv-LV" w:eastAsia="en-US"/>
    </w:rPr>
  </w:style>
  <w:style w:type="character" w:customStyle="1" w:styleId="CharChar41">
    <w:name w:val="Char Char41"/>
    <w:uiPriority w:val="99"/>
    <w:locked/>
    <w:rsid w:val="0037645C"/>
    <w:rPr>
      <w:sz w:val="28"/>
      <w:szCs w:val="28"/>
      <w:lang w:val="lv-LV" w:eastAsia="en-US"/>
    </w:rPr>
  </w:style>
  <w:style w:type="paragraph" w:customStyle="1" w:styleId="Rakstz1">
    <w:name w:val="Rakstz.1"/>
    <w:basedOn w:val="Parasts"/>
    <w:uiPriority w:val="99"/>
    <w:rsid w:val="0037645C"/>
    <w:pPr>
      <w:widowControl w:val="0"/>
      <w:adjustRightInd w:val="0"/>
      <w:spacing w:after="160" w:line="240" w:lineRule="exact"/>
      <w:jc w:val="both"/>
    </w:pPr>
    <w:rPr>
      <w:rFonts w:ascii="Tahoma" w:hAnsi="Tahoma" w:cs="Tahoma"/>
      <w:sz w:val="20"/>
      <w:szCs w:val="20"/>
      <w:lang w:val="en-US"/>
    </w:rPr>
  </w:style>
  <w:style w:type="character" w:customStyle="1" w:styleId="FooterChar1">
    <w:name w:val="Footer Char1"/>
    <w:uiPriority w:val="99"/>
    <w:locked/>
    <w:rsid w:val="0037645C"/>
    <w:rPr>
      <w:rFonts w:ascii="Times New Roman" w:hAnsi="Times New Roman" w:cs="Times New Roman"/>
      <w:sz w:val="24"/>
      <w:szCs w:val="24"/>
    </w:rPr>
  </w:style>
  <w:style w:type="paragraph" w:customStyle="1" w:styleId="CharChar4CharChar">
    <w:name w:val="Char Char4 Char Char"/>
    <w:basedOn w:val="Parasts"/>
    <w:rsid w:val="0037645C"/>
    <w:pPr>
      <w:spacing w:after="160" w:line="240" w:lineRule="exact"/>
    </w:pPr>
    <w:rPr>
      <w:rFonts w:ascii="Tahoma" w:hAnsi="Tahoma" w:cs="Tahoma"/>
      <w:sz w:val="20"/>
      <w:szCs w:val="20"/>
      <w:lang w:val="en-US" w:eastAsia="lv-LV"/>
    </w:rPr>
  </w:style>
  <w:style w:type="paragraph" w:customStyle="1" w:styleId="CharChar4CharCharCharCharRakstz">
    <w:name w:val="Char Char4 Char Char Char Char Rakstz."/>
    <w:basedOn w:val="Parasts"/>
    <w:uiPriority w:val="99"/>
    <w:rsid w:val="0037645C"/>
    <w:pPr>
      <w:spacing w:after="160" w:line="240" w:lineRule="exact"/>
    </w:pPr>
    <w:rPr>
      <w:rFonts w:ascii="Tahoma" w:hAnsi="Tahoma" w:cs="Tahoma"/>
      <w:sz w:val="20"/>
      <w:szCs w:val="20"/>
      <w:lang w:val="en-US" w:eastAsia="lv-LV"/>
    </w:rPr>
  </w:style>
  <w:style w:type="paragraph" w:customStyle="1" w:styleId="zemsvturpinajums">
    <w:name w:val="zemsv_turpinajums"/>
    <w:basedOn w:val="Parasts"/>
    <w:link w:val="zemsvturpinajumsChar"/>
    <w:rsid w:val="00C052B9"/>
    <w:pPr>
      <w:numPr>
        <w:numId w:val="3"/>
      </w:numPr>
      <w:spacing w:after="80" w:line="288" w:lineRule="auto"/>
      <w:jc w:val="both"/>
    </w:pPr>
    <w:rPr>
      <w:rFonts w:eastAsia="Calibri"/>
      <w:iCs/>
      <w:sz w:val="24"/>
      <w:szCs w:val="24"/>
      <w:lang w:val="x-none"/>
    </w:rPr>
  </w:style>
  <w:style w:type="character" w:customStyle="1" w:styleId="zemsvturpinajumsChar">
    <w:name w:val="zemsv_turpinajums Char"/>
    <w:link w:val="zemsvturpinajums"/>
    <w:rsid w:val="00C052B9"/>
    <w:rPr>
      <w:rFonts w:eastAsia="Calibri"/>
      <w:iCs/>
      <w:sz w:val="24"/>
      <w:szCs w:val="24"/>
      <w:lang w:val="x-none"/>
    </w:rPr>
  </w:style>
  <w:style w:type="paragraph" w:customStyle="1" w:styleId="CharChar4CharChar1">
    <w:name w:val="Char Char4 Char Char1"/>
    <w:basedOn w:val="Parasts"/>
    <w:rsid w:val="00C052B9"/>
    <w:pPr>
      <w:spacing w:after="160" w:line="240" w:lineRule="exact"/>
    </w:pPr>
    <w:rPr>
      <w:rFonts w:ascii="Tahoma" w:hAnsi="Tahoma"/>
      <w:sz w:val="20"/>
      <w:szCs w:val="20"/>
      <w:lang w:val="en-US" w:eastAsia="lv-LV"/>
    </w:rPr>
  </w:style>
  <w:style w:type="paragraph" w:customStyle="1" w:styleId="CharChar4CharCharCharCharRakstz1">
    <w:name w:val="Char Char4 Char Char Char Char Rakstz.1"/>
    <w:basedOn w:val="Parasts"/>
    <w:rsid w:val="00C052B9"/>
    <w:pPr>
      <w:spacing w:after="160" w:line="240" w:lineRule="exact"/>
    </w:pPr>
    <w:rPr>
      <w:rFonts w:ascii="Tahoma" w:hAnsi="Tahoma"/>
      <w:sz w:val="20"/>
      <w:szCs w:val="20"/>
      <w:lang w:val="en-US" w:eastAsia="lv-LV"/>
    </w:rPr>
  </w:style>
  <w:style w:type="paragraph" w:styleId="Apakvirsraksts">
    <w:name w:val="Subtitle"/>
    <w:basedOn w:val="Parasts"/>
    <w:next w:val="Parasts"/>
    <w:link w:val="ApakvirsrakstsRakstz"/>
    <w:qFormat/>
    <w:rsid w:val="00EA144D"/>
    <w:pPr>
      <w:spacing w:after="60"/>
      <w:jc w:val="center"/>
      <w:outlineLvl w:val="1"/>
    </w:pPr>
    <w:rPr>
      <w:rFonts w:ascii="Cambria" w:hAnsi="Cambria"/>
      <w:sz w:val="24"/>
      <w:szCs w:val="24"/>
    </w:rPr>
  </w:style>
  <w:style w:type="paragraph" w:customStyle="1" w:styleId="CharChar13CharChar">
    <w:name w:val="Char Char13 Char Char"/>
    <w:basedOn w:val="Parasts"/>
    <w:rsid w:val="00EA144D"/>
    <w:pPr>
      <w:widowControl w:val="0"/>
      <w:adjustRightInd w:val="0"/>
      <w:spacing w:after="160" w:line="240" w:lineRule="exact"/>
      <w:jc w:val="both"/>
      <w:textAlignment w:val="baseline"/>
    </w:pPr>
    <w:rPr>
      <w:rFonts w:ascii="Tahoma" w:hAnsi="Tahoma"/>
      <w:sz w:val="20"/>
      <w:szCs w:val="20"/>
      <w:lang w:val="en-US"/>
    </w:rPr>
  </w:style>
  <w:style w:type="paragraph" w:customStyle="1" w:styleId="CharChar13CharChar1">
    <w:name w:val="Char Char13 Char Char1"/>
    <w:basedOn w:val="Parasts"/>
    <w:rsid w:val="00EA144D"/>
    <w:pPr>
      <w:widowControl w:val="0"/>
      <w:adjustRightInd w:val="0"/>
      <w:spacing w:after="160" w:line="240" w:lineRule="exact"/>
      <w:jc w:val="both"/>
    </w:pPr>
    <w:rPr>
      <w:rFonts w:ascii="Tahoma" w:hAnsi="Tahoma"/>
      <w:sz w:val="20"/>
      <w:szCs w:val="20"/>
      <w:lang w:val="en-US"/>
    </w:rPr>
  </w:style>
  <w:style w:type="paragraph" w:customStyle="1" w:styleId="msonormalcxspmiddle">
    <w:name w:val="msonormalcxspmiddle"/>
    <w:basedOn w:val="Parasts"/>
    <w:rsid w:val="00382469"/>
    <w:pPr>
      <w:spacing w:before="100" w:beforeAutospacing="1" w:after="100" w:afterAutospacing="1"/>
    </w:pPr>
    <w:rPr>
      <w:sz w:val="24"/>
      <w:szCs w:val="24"/>
      <w:lang w:eastAsia="lv-LV"/>
    </w:rPr>
  </w:style>
  <w:style w:type="character" w:customStyle="1" w:styleId="HeaderChar1">
    <w:name w:val="Header Char1"/>
    <w:rsid w:val="00B7778D"/>
    <w:rPr>
      <w:sz w:val="24"/>
      <w:szCs w:val="24"/>
      <w:lang w:val="lv-LV" w:eastAsia="lv-LV" w:bidi="ar-SA"/>
    </w:rPr>
  </w:style>
  <w:style w:type="character" w:customStyle="1" w:styleId="CharChar15">
    <w:name w:val="Char Char15"/>
    <w:locked/>
    <w:rsid w:val="00B7778D"/>
    <w:rPr>
      <w:b/>
      <w:bCs/>
      <w:sz w:val="28"/>
      <w:szCs w:val="28"/>
      <w:lang w:val="x-none" w:eastAsia="en-US" w:bidi="ar-SA"/>
    </w:rPr>
  </w:style>
  <w:style w:type="paragraph" w:customStyle="1" w:styleId="tv2131">
    <w:name w:val="tv2131"/>
    <w:basedOn w:val="Parasts"/>
    <w:rsid w:val="00B7778D"/>
    <w:pPr>
      <w:spacing w:before="240" w:line="360" w:lineRule="auto"/>
      <w:ind w:firstLine="272"/>
      <w:jc w:val="both"/>
    </w:pPr>
    <w:rPr>
      <w:rFonts w:ascii="Verdana" w:hAnsi="Verdana"/>
      <w:sz w:val="16"/>
      <w:szCs w:val="16"/>
      <w:lang w:eastAsia="lv-LV"/>
    </w:rPr>
  </w:style>
  <w:style w:type="paragraph" w:customStyle="1" w:styleId="CharChar4CharCharCharChar">
    <w:name w:val="Char Char4 Char Char Char Char"/>
    <w:basedOn w:val="Parasts"/>
    <w:rsid w:val="00B7778D"/>
    <w:pPr>
      <w:spacing w:after="160" w:line="240" w:lineRule="exact"/>
    </w:pPr>
    <w:rPr>
      <w:rFonts w:ascii="Tahoma" w:hAnsi="Tahoma" w:cs="Tahoma"/>
      <w:sz w:val="20"/>
      <w:szCs w:val="20"/>
      <w:lang w:val="en-US"/>
    </w:rPr>
  </w:style>
  <w:style w:type="paragraph" w:customStyle="1" w:styleId="StyleProt1BottomSinglesolidlineAuto05ptLinewidth">
    <w:name w:val="Style Prot1 + Bottom: (Single solid line Auto  05 pt Line width)"/>
    <w:basedOn w:val="Parasts"/>
    <w:autoRedefine/>
    <w:rsid w:val="005B0525"/>
    <w:pPr>
      <w:pBdr>
        <w:bottom w:val="single" w:sz="4" w:space="1" w:color="auto"/>
      </w:pBdr>
      <w:spacing w:before="240" w:after="60"/>
      <w:outlineLvl w:val="6"/>
    </w:pPr>
    <w:rPr>
      <w:rFonts w:ascii="Times New Roman Bold" w:hAnsi="Times New Roman Bold"/>
      <w:b/>
      <w:bCs/>
      <w:sz w:val="24"/>
      <w:szCs w:val="24"/>
    </w:rPr>
  </w:style>
  <w:style w:type="paragraph" w:customStyle="1" w:styleId="NumuretsProt">
    <w:name w:val="NumuretsProt"/>
    <w:next w:val="Parasts"/>
    <w:rsid w:val="005B0525"/>
    <w:pPr>
      <w:spacing w:before="120" w:after="120"/>
      <w:jc w:val="both"/>
    </w:pPr>
    <w:rPr>
      <w:sz w:val="24"/>
      <w:lang w:val="lv-LV"/>
    </w:rPr>
  </w:style>
  <w:style w:type="character" w:customStyle="1" w:styleId="BezatstarpmRakstz1">
    <w:name w:val="Bez atstarpēm Rakstz.1"/>
    <w:aliases w:val="sede paragrafs Rakstz."/>
    <w:link w:val="Bezatstarpm"/>
    <w:locked/>
    <w:rsid w:val="005B0525"/>
    <w:rPr>
      <w:rFonts w:eastAsia="Arial"/>
      <w:sz w:val="24"/>
      <w:szCs w:val="24"/>
      <w:lang w:val="lv-LV" w:eastAsia="ar-SA" w:bidi="ar-SA"/>
    </w:rPr>
  </w:style>
  <w:style w:type="character" w:customStyle="1" w:styleId="CharChar9">
    <w:name w:val="Char Char9"/>
    <w:locked/>
    <w:rsid w:val="00C5724C"/>
    <w:rPr>
      <w:sz w:val="24"/>
      <w:szCs w:val="24"/>
      <w:lang w:val="x-none" w:eastAsia="x-none" w:bidi="ar-SA"/>
    </w:rPr>
  </w:style>
  <w:style w:type="character" w:customStyle="1" w:styleId="CharChar10">
    <w:name w:val="Char Char10"/>
    <w:locked/>
    <w:rsid w:val="00C5724C"/>
    <w:rPr>
      <w:sz w:val="26"/>
      <w:szCs w:val="28"/>
      <w:lang w:val="lv-LV" w:eastAsia="en-US" w:bidi="ar-SA"/>
    </w:rPr>
  </w:style>
  <w:style w:type="character" w:customStyle="1" w:styleId="CharChar21">
    <w:name w:val="Char Char21"/>
    <w:rsid w:val="00B638FF"/>
    <w:rPr>
      <w:sz w:val="26"/>
      <w:szCs w:val="28"/>
      <w:lang w:eastAsia="en-US"/>
    </w:rPr>
  </w:style>
  <w:style w:type="character" w:customStyle="1" w:styleId="CharChar13">
    <w:name w:val="Char Char13"/>
    <w:rsid w:val="00B638FF"/>
    <w:rPr>
      <w:sz w:val="26"/>
      <w:szCs w:val="28"/>
      <w:lang w:val="lv-LV" w:eastAsia="en-US" w:bidi="ar-SA"/>
    </w:rPr>
  </w:style>
  <w:style w:type="paragraph" w:customStyle="1" w:styleId="CharChar42">
    <w:name w:val="Char Char42"/>
    <w:basedOn w:val="Parasts"/>
    <w:rsid w:val="00B638FF"/>
    <w:pPr>
      <w:widowControl w:val="0"/>
      <w:adjustRightInd w:val="0"/>
      <w:spacing w:after="160" w:line="240" w:lineRule="exact"/>
      <w:jc w:val="both"/>
      <w:textAlignment w:val="baseline"/>
    </w:pPr>
    <w:rPr>
      <w:rFonts w:ascii="Tahoma" w:hAnsi="Tahoma"/>
      <w:sz w:val="20"/>
      <w:szCs w:val="20"/>
      <w:lang w:val="en-US"/>
    </w:rPr>
  </w:style>
  <w:style w:type="paragraph" w:customStyle="1" w:styleId="CharChar121">
    <w:name w:val="Char Char121"/>
    <w:basedOn w:val="Parasts"/>
    <w:rsid w:val="00B638FF"/>
    <w:pPr>
      <w:widowControl w:val="0"/>
      <w:adjustRightInd w:val="0"/>
      <w:spacing w:after="160" w:line="240" w:lineRule="exact"/>
      <w:jc w:val="both"/>
      <w:textAlignment w:val="baseline"/>
    </w:pPr>
    <w:rPr>
      <w:rFonts w:ascii="Tahoma" w:hAnsi="Tahoma"/>
      <w:sz w:val="20"/>
      <w:szCs w:val="20"/>
      <w:lang w:val="en-US"/>
    </w:rPr>
  </w:style>
  <w:style w:type="character" w:customStyle="1" w:styleId="CharChar91">
    <w:name w:val="Char Char91"/>
    <w:rsid w:val="00B638FF"/>
    <w:rPr>
      <w:sz w:val="24"/>
      <w:szCs w:val="24"/>
      <w:lang w:val="x-none" w:eastAsia="x-none" w:bidi="ar-SA"/>
    </w:rPr>
  </w:style>
  <w:style w:type="character" w:customStyle="1" w:styleId="CharChar17">
    <w:name w:val="Char Char17"/>
    <w:rsid w:val="00B638FF"/>
    <w:rPr>
      <w:b/>
      <w:sz w:val="32"/>
      <w:lang w:val="lv-LV" w:eastAsia="lv-LV" w:bidi="ar-SA"/>
    </w:rPr>
  </w:style>
  <w:style w:type="character" w:customStyle="1" w:styleId="ApakvirsrakstsRakstz">
    <w:name w:val="Apakšvirsraksts Rakstz."/>
    <w:link w:val="Apakvirsraksts"/>
    <w:rsid w:val="00B638FF"/>
    <w:rPr>
      <w:rFonts w:ascii="Cambria" w:hAnsi="Cambria"/>
      <w:sz w:val="24"/>
      <w:szCs w:val="24"/>
      <w:lang w:eastAsia="en-US"/>
    </w:rPr>
  </w:style>
  <w:style w:type="character" w:customStyle="1" w:styleId="CharChar11">
    <w:name w:val="Char Char11"/>
    <w:rsid w:val="00B638FF"/>
    <w:rPr>
      <w:rFonts w:ascii="Times New Roman" w:eastAsia="Times New Roman" w:hAnsi="Times New Roman" w:cs="Times New Roman"/>
      <w:sz w:val="26"/>
      <w:szCs w:val="28"/>
    </w:rPr>
  </w:style>
  <w:style w:type="character" w:customStyle="1" w:styleId="CharChar171">
    <w:name w:val="Char Char171"/>
    <w:rsid w:val="008A484F"/>
    <w:rPr>
      <w:b/>
      <w:sz w:val="32"/>
      <w:lang w:val="lv-LV" w:eastAsia="lv-LV" w:bidi="ar-SA"/>
    </w:rPr>
  </w:style>
  <w:style w:type="paragraph" w:customStyle="1" w:styleId="tv213">
    <w:name w:val="tv213"/>
    <w:basedOn w:val="Parasts"/>
    <w:rsid w:val="00E32968"/>
    <w:pPr>
      <w:spacing w:before="100" w:beforeAutospacing="1" w:after="100" w:afterAutospacing="1"/>
    </w:pPr>
    <w:rPr>
      <w:sz w:val="24"/>
      <w:szCs w:val="24"/>
      <w:lang w:eastAsia="lv-LV"/>
    </w:rPr>
  </w:style>
  <w:style w:type="table" w:customStyle="1" w:styleId="TableGrid1">
    <w:name w:val="Table Grid1"/>
    <w:basedOn w:val="Parastatabula"/>
    <w:next w:val="Reatabula"/>
    <w:uiPriority w:val="59"/>
    <w:rsid w:val="009B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rsid w:val="00262AC5"/>
  </w:style>
  <w:style w:type="table" w:customStyle="1" w:styleId="TableGrid2">
    <w:name w:val="Table Grid2"/>
    <w:basedOn w:val="Parastatabula"/>
    <w:next w:val="Reatabula"/>
    <w:rsid w:val="0099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
    <w:name w:val="Char Char Rakstz. Rakstz. Char Char"/>
    <w:basedOn w:val="Parasts"/>
    <w:next w:val="Parasts"/>
    <w:rsid w:val="0099129C"/>
    <w:pPr>
      <w:spacing w:before="120" w:after="160" w:line="240" w:lineRule="exact"/>
      <w:ind w:firstLine="720"/>
      <w:jc w:val="both"/>
    </w:pPr>
    <w:rPr>
      <w:rFonts w:ascii="Verdana" w:hAnsi="Verdana"/>
      <w:sz w:val="20"/>
      <w:szCs w:val="20"/>
      <w:lang w:val="en-US"/>
    </w:rPr>
  </w:style>
  <w:style w:type="character" w:customStyle="1" w:styleId="hps">
    <w:name w:val="hps"/>
    <w:rsid w:val="001B5429"/>
  </w:style>
  <w:style w:type="table" w:customStyle="1" w:styleId="TableGrid3">
    <w:name w:val="Table Grid3"/>
    <w:basedOn w:val="Parastatabula"/>
    <w:next w:val="Reatabula"/>
    <w:rsid w:val="00CF1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rsid w:val="00CF1C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7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7A17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7A17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rsid w:val="00A53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A534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A534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rsid w:val="004A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next w:val="Reatabula"/>
    <w:uiPriority w:val="59"/>
    <w:rsid w:val="004A4A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4A4A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4A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rsid w:val="002C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2C41AD"/>
    <w:rPr>
      <w:sz w:val="16"/>
      <w:szCs w:val="16"/>
    </w:rPr>
  </w:style>
  <w:style w:type="paragraph" w:styleId="Komentrateksts">
    <w:name w:val="annotation text"/>
    <w:basedOn w:val="Parasts"/>
    <w:link w:val="KomentratekstsRakstz"/>
    <w:uiPriority w:val="99"/>
    <w:unhideWhenUsed/>
    <w:rsid w:val="002C41AD"/>
    <w:pPr>
      <w:spacing w:after="200"/>
    </w:pPr>
    <w:rPr>
      <w:rFonts w:ascii="Calibri" w:eastAsia="Calibri" w:hAnsi="Calibri"/>
      <w:sz w:val="20"/>
      <w:szCs w:val="20"/>
    </w:rPr>
  </w:style>
  <w:style w:type="character" w:customStyle="1" w:styleId="KomentratekstsRakstz">
    <w:name w:val="Komentāra teksts Rakstz."/>
    <w:link w:val="Komentrateksts"/>
    <w:uiPriority w:val="99"/>
    <w:rsid w:val="002C41AD"/>
    <w:rPr>
      <w:rFonts w:ascii="Calibri" w:eastAsia="Calibri" w:hAnsi="Calibri"/>
      <w:lang w:eastAsia="en-US"/>
    </w:rPr>
  </w:style>
  <w:style w:type="paragraph" w:styleId="Komentratma">
    <w:name w:val="annotation subject"/>
    <w:basedOn w:val="Komentrateksts"/>
    <w:next w:val="Komentrateksts"/>
    <w:link w:val="KomentratmaRakstz"/>
    <w:unhideWhenUsed/>
    <w:rsid w:val="002C41AD"/>
    <w:rPr>
      <w:b/>
      <w:bCs/>
    </w:rPr>
  </w:style>
  <w:style w:type="character" w:customStyle="1" w:styleId="KomentratmaRakstz">
    <w:name w:val="Komentāra tēma Rakstz."/>
    <w:link w:val="Komentratma"/>
    <w:rsid w:val="002C41AD"/>
    <w:rPr>
      <w:rFonts w:ascii="Calibri" w:eastAsia="Calibri" w:hAnsi="Calibri"/>
      <w:b/>
      <w:bCs/>
      <w:lang w:eastAsia="en-US"/>
    </w:rPr>
  </w:style>
  <w:style w:type="table" w:customStyle="1" w:styleId="TableGrid8">
    <w:name w:val="Table Grid8"/>
    <w:basedOn w:val="Parastatabula"/>
    <w:next w:val="Reatabula"/>
    <w:rsid w:val="00C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rsid w:val="00C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next w:val="Reatabula"/>
    <w:rsid w:val="006F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next w:val="Reatabula"/>
    <w:rsid w:val="006F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rsid w:val="00F5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next w:val="Reatabula"/>
    <w:rsid w:val="00F5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rsid w:val="000B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next w:val="Reatabula"/>
    <w:rsid w:val="000B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Parasts"/>
    <w:rsid w:val="000B59B3"/>
    <w:pPr>
      <w:spacing w:line="360" w:lineRule="auto"/>
      <w:ind w:firstLine="300"/>
    </w:pPr>
    <w:rPr>
      <w:color w:val="414142"/>
      <w:sz w:val="20"/>
      <w:szCs w:val="20"/>
      <w:lang w:eastAsia="lv-LV"/>
    </w:rPr>
  </w:style>
  <w:style w:type="table" w:customStyle="1" w:styleId="TableGrid24">
    <w:name w:val="Table Grid24"/>
    <w:basedOn w:val="Parastatabula"/>
    <w:next w:val="Reatabula"/>
    <w:uiPriority w:val="59"/>
    <w:rsid w:val="000B59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rsid w:val="009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arastatabula"/>
    <w:next w:val="Reatabula"/>
    <w:rsid w:val="009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uiPriority w:val="59"/>
    <w:rsid w:val="00957C4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59"/>
    <w:rsid w:val="00EF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rsid w:val="00EF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Parastatabula"/>
    <w:next w:val="Reatabula"/>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Parastatabula"/>
    <w:next w:val="Reatabula"/>
    <w:rsid w:val="0007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Parastatabula"/>
    <w:next w:val="Reatabula"/>
    <w:rsid w:val="00A9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59"/>
    <w:rsid w:val="00A968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Parastatabula"/>
    <w:next w:val="Reatabula"/>
    <w:uiPriority w:val="59"/>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59"/>
    <w:rsid w:val="00B71E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Parastatabula"/>
    <w:next w:val="Reatabula"/>
    <w:uiPriority w:val="59"/>
    <w:rsid w:val="00B71E4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arastatabula"/>
    <w:next w:val="Reatabula"/>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arastatabula"/>
    <w:next w:val="Reatabula"/>
    <w:uiPriority w:val="59"/>
    <w:rsid w:val="00B71E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59"/>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Parastatabula"/>
    <w:next w:val="Reatabula"/>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59"/>
    <w:rsid w:val="004864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arastatabula"/>
    <w:next w:val="Reatabula"/>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arastatabula"/>
    <w:next w:val="Reatabula"/>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Parastatabula"/>
    <w:next w:val="Reatabula"/>
    <w:uiPriority w:val="59"/>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59"/>
    <w:rsid w:val="002D4A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Parastatabula"/>
    <w:next w:val="Reatabula"/>
    <w:uiPriority w:val="59"/>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Parastatabula"/>
    <w:next w:val="Reatabula"/>
    <w:uiPriority w:val="59"/>
    <w:rsid w:val="009C5B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Bezsaraksta"/>
    <w:rsid w:val="00F62491"/>
    <w:pPr>
      <w:numPr>
        <w:numId w:val="6"/>
      </w:numPr>
    </w:pPr>
  </w:style>
  <w:style w:type="numbering" w:customStyle="1" w:styleId="WWNum8">
    <w:name w:val="WWNum8"/>
    <w:basedOn w:val="Bezsaraksta"/>
    <w:rsid w:val="00F62491"/>
    <w:pPr>
      <w:numPr>
        <w:numId w:val="7"/>
      </w:numPr>
    </w:pPr>
  </w:style>
  <w:style w:type="numbering" w:customStyle="1" w:styleId="WWNum13">
    <w:name w:val="WWNum13"/>
    <w:basedOn w:val="Bezsaraksta"/>
    <w:rsid w:val="00F62491"/>
    <w:pPr>
      <w:numPr>
        <w:numId w:val="8"/>
      </w:numPr>
    </w:pPr>
  </w:style>
  <w:style w:type="table" w:customStyle="1" w:styleId="TableGrid40">
    <w:name w:val="Table Grid40"/>
    <w:basedOn w:val="Parastatabula"/>
    <w:next w:val="Reatabula"/>
    <w:uiPriority w:val="59"/>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basedOn w:val="Bezsaraksta"/>
    <w:rsid w:val="00914528"/>
    <w:pPr>
      <w:numPr>
        <w:numId w:val="11"/>
      </w:numPr>
    </w:pPr>
  </w:style>
  <w:style w:type="numbering" w:customStyle="1" w:styleId="WWNum81">
    <w:name w:val="WWNum81"/>
    <w:basedOn w:val="Bezsaraksta"/>
    <w:rsid w:val="00914528"/>
    <w:pPr>
      <w:numPr>
        <w:numId w:val="13"/>
      </w:numPr>
    </w:pPr>
  </w:style>
  <w:style w:type="table" w:customStyle="1" w:styleId="TableGrid120">
    <w:name w:val="Table Grid120"/>
    <w:basedOn w:val="Parastatabula"/>
    <w:next w:val="Reatabula"/>
    <w:uiPriority w:val="59"/>
    <w:rsid w:val="009145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arastatabula"/>
    <w:next w:val="Reatabula"/>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Parastatabula"/>
    <w:next w:val="Reatabula"/>
    <w:uiPriority w:val="59"/>
    <w:rsid w:val="009145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Parastatabula"/>
    <w:next w:val="Reatabula"/>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celts">
    <w:name w:val="izcelts"/>
    <w:rsid w:val="00914528"/>
  </w:style>
  <w:style w:type="paragraph" w:customStyle="1" w:styleId="Aprakstam">
    <w:name w:val="Aprakstam"/>
    <w:basedOn w:val="Parasts"/>
    <w:autoRedefine/>
    <w:qFormat/>
    <w:rsid w:val="00914528"/>
    <w:pPr>
      <w:numPr>
        <w:numId w:val="9"/>
      </w:numPr>
      <w:jc w:val="both"/>
    </w:pPr>
    <w:rPr>
      <w:rFonts w:ascii="Arial" w:eastAsia="Calibri" w:hAnsi="Arial"/>
      <w:sz w:val="24"/>
      <w:szCs w:val="24"/>
      <w:lang w:eastAsia="lv-LV"/>
    </w:rPr>
  </w:style>
  <w:style w:type="table" w:customStyle="1" w:styleId="TableGrid45">
    <w:name w:val="Table Grid45"/>
    <w:basedOn w:val="Parastatabula"/>
    <w:next w:val="Reatabula"/>
    <w:uiPriority w:val="59"/>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Bezsaraksta"/>
    <w:rsid w:val="00762234"/>
    <w:pPr>
      <w:numPr>
        <w:numId w:val="14"/>
      </w:numPr>
    </w:pPr>
  </w:style>
  <w:style w:type="numbering" w:customStyle="1" w:styleId="WWNum82">
    <w:name w:val="WWNum82"/>
    <w:basedOn w:val="Bezsaraksta"/>
    <w:rsid w:val="00762234"/>
    <w:pPr>
      <w:numPr>
        <w:numId w:val="4"/>
      </w:numPr>
    </w:pPr>
  </w:style>
  <w:style w:type="numbering" w:customStyle="1" w:styleId="WWNum132">
    <w:name w:val="WWNum132"/>
    <w:basedOn w:val="Bezsaraksta"/>
    <w:rsid w:val="00762234"/>
    <w:pPr>
      <w:numPr>
        <w:numId w:val="5"/>
      </w:numPr>
    </w:pPr>
  </w:style>
  <w:style w:type="table" w:customStyle="1" w:styleId="TableGrid126">
    <w:name w:val="Table Grid126"/>
    <w:basedOn w:val="Parastatabula"/>
    <w:next w:val="Reatabula"/>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arastatabula"/>
    <w:next w:val="Reatabula"/>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Parastatabula"/>
    <w:next w:val="Reatabula"/>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Parastatabula"/>
    <w:next w:val="Reatabula"/>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Parastatabula"/>
    <w:next w:val="Reatabula"/>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arastatabula"/>
    <w:next w:val="Reatabula"/>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link w:val="Virsraksts7"/>
    <w:rsid w:val="000413E2"/>
    <w:rPr>
      <w:sz w:val="24"/>
      <w:szCs w:val="24"/>
      <w:lang w:eastAsia="en-US"/>
    </w:rPr>
  </w:style>
  <w:style w:type="character" w:customStyle="1" w:styleId="st">
    <w:name w:val="st"/>
    <w:rsid w:val="000413E2"/>
  </w:style>
  <w:style w:type="paragraph" w:customStyle="1" w:styleId="Heading61">
    <w:name w:val="Heading 61"/>
    <w:basedOn w:val="Parasts"/>
    <w:next w:val="Parasts"/>
    <w:uiPriority w:val="9"/>
    <w:semiHidden/>
    <w:unhideWhenUsed/>
    <w:qFormat/>
    <w:rsid w:val="000413E2"/>
    <w:pPr>
      <w:keepNext/>
      <w:keepLines/>
      <w:spacing w:before="200" w:line="276" w:lineRule="auto"/>
      <w:outlineLvl w:val="5"/>
    </w:pPr>
    <w:rPr>
      <w:rFonts w:ascii="Cambria" w:hAnsi="Cambria"/>
      <w:i/>
      <w:iCs/>
      <w:color w:val="243F60"/>
      <w:sz w:val="22"/>
      <w:szCs w:val="22"/>
    </w:rPr>
  </w:style>
  <w:style w:type="paragraph" w:customStyle="1" w:styleId="Parasts1">
    <w:name w:val="Parasts1"/>
    <w:rsid w:val="000413E2"/>
    <w:pPr>
      <w:suppressAutoHyphens/>
      <w:autoSpaceDN w:val="0"/>
      <w:textAlignment w:val="baseline"/>
    </w:pPr>
    <w:rPr>
      <w:sz w:val="26"/>
      <w:szCs w:val="28"/>
      <w:lang w:val="lv-LV"/>
    </w:rPr>
  </w:style>
  <w:style w:type="character" w:customStyle="1" w:styleId="Noklusjumarindkopasfonts1">
    <w:name w:val="Noklusējuma rindkopas fonts1"/>
    <w:rsid w:val="000413E2"/>
  </w:style>
  <w:style w:type="character" w:customStyle="1" w:styleId="Heading6Char1">
    <w:name w:val="Heading 6 Char1"/>
    <w:semiHidden/>
    <w:rsid w:val="000413E2"/>
    <w:rPr>
      <w:rFonts w:ascii="Calibri Light" w:eastAsia="Times New Roman" w:hAnsi="Calibri Light" w:cs="Times New Roman"/>
      <w:color w:val="1F4D78"/>
      <w:sz w:val="22"/>
      <w:szCs w:val="22"/>
      <w:lang w:eastAsia="lv-LV"/>
    </w:rPr>
  </w:style>
  <w:style w:type="paragraph" w:customStyle="1" w:styleId="Sarakstarindkopa11">
    <w:name w:val="Saraksta rindkopa11"/>
    <w:basedOn w:val="Parasts"/>
    <w:uiPriority w:val="99"/>
    <w:rsid w:val="000413E2"/>
    <w:pPr>
      <w:spacing w:before="100" w:beforeAutospacing="1" w:after="100" w:afterAutospacing="1"/>
      <w:ind w:left="720"/>
    </w:pPr>
    <w:rPr>
      <w:rFonts w:eastAsia="Calibri"/>
      <w:sz w:val="24"/>
      <w:szCs w:val="24"/>
    </w:rPr>
  </w:style>
  <w:style w:type="paragraph" w:customStyle="1" w:styleId="bodytext">
    <w:name w:val="bodytext"/>
    <w:basedOn w:val="Parasts"/>
    <w:rsid w:val="002E4B01"/>
    <w:pPr>
      <w:spacing w:before="100" w:beforeAutospacing="1" w:after="100" w:afterAutospacing="1"/>
    </w:pPr>
    <w:rPr>
      <w:sz w:val="24"/>
      <w:szCs w:val="24"/>
      <w:lang w:eastAsia="lv-LV"/>
    </w:rPr>
  </w:style>
  <w:style w:type="character" w:customStyle="1" w:styleId="xbe">
    <w:name w:val="_xbe"/>
    <w:rsid w:val="008C2984"/>
  </w:style>
  <w:style w:type="paragraph" w:customStyle="1" w:styleId="Protokols1">
    <w:name w:val="Protokols 1"/>
    <w:basedOn w:val="Parasts"/>
    <w:link w:val="Protokols1Char"/>
    <w:qFormat/>
    <w:rsid w:val="00A7287F"/>
    <w:pPr>
      <w:widowControl w:val="0"/>
      <w:suppressAutoHyphens/>
      <w:autoSpaceDE w:val="0"/>
    </w:pPr>
    <w:rPr>
      <w:rFonts w:eastAsia="Calibri"/>
      <w:sz w:val="24"/>
      <w:szCs w:val="24"/>
      <w:lang w:eastAsia="zh-CN"/>
    </w:rPr>
  </w:style>
  <w:style w:type="character" w:customStyle="1" w:styleId="Protokols1Char">
    <w:name w:val="Protokols 1 Char"/>
    <w:link w:val="Protokols1"/>
    <w:rsid w:val="00A7287F"/>
    <w:rPr>
      <w:rFonts w:eastAsia="Calibri"/>
      <w:sz w:val="24"/>
      <w:szCs w:val="24"/>
      <w:lang w:val="lv-LV" w:eastAsia="zh-CN"/>
    </w:rPr>
  </w:style>
  <w:style w:type="paragraph" w:customStyle="1" w:styleId="Style7">
    <w:name w:val="Style7"/>
    <w:basedOn w:val="Parasts"/>
    <w:uiPriority w:val="99"/>
    <w:rsid w:val="00333BB5"/>
    <w:pPr>
      <w:widowControl w:val="0"/>
      <w:autoSpaceDE w:val="0"/>
      <w:autoSpaceDN w:val="0"/>
      <w:adjustRightInd w:val="0"/>
      <w:spacing w:line="274" w:lineRule="exact"/>
      <w:ind w:hanging="331"/>
      <w:jc w:val="both"/>
    </w:pPr>
    <w:rPr>
      <w:sz w:val="24"/>
      <w:szCs w:val="24"/>
      <w:lang w:eastAsia="lv-LV"/>
    </w:rPr>
  </w:style>
  <w:style w:type="paragraph" w:customStyle="1" w:styleId="Style9">
    <w:name w:val="Style9"/>
    <w:basedOn w:val="Parasts"/>
    <w:uiPriority w:val="99"/>
    <w:rsid w:val="00333BB5"/>
    <w:pPr>
      <w:widowControl w:val="0"/>
      <w:autoSpaceDE w:val="0"/>
      <w:autoSpaceDN w:val="0"/>
      <w:adjustRightInd w:val="0"/>
    </w:pPr>
    <w:rPr>
      <w:sz w:val="24"/>
      <w:szCs w:val="24"/>
      <w:lang w:eastAsia="lv-LV"/>
    </w:rPr>
  </w:style>
  <w:style w:type="paragraph" w:customStyle="1" w:styleId="Body">
    <w:name w:val="Body"/>
    <w:rsid w:val="00994146"/>
    <w:pPr>
      <w:spacing w:after="200" w:line="276" w:lineRule="auto"/>
    </w:pPr>
    <w:rPr>
      <w:rFonts w:ascii="Calibri" w:eastAsia="Calibri" w:hAnsi="Calibri" w:cs="Calibri"/>
      <w:color w:val="000000"/>
      <w:sz w:val="22"/>
      <w:szCs w:val="22"/>
      <w:u w:color="000000"/>
    </w:rPr>
  </w:style>
  <w:style w:type="character" w:customStyle="1" w:styleId="None">
    <w:name w:val="None"/>
    <w:rsid w:val="00994146"/>
  </w:style>
  <w:style w:type="character" w:customStyle="1" w:styleId="Hyperlink0">
    <w:name w:val="Hyperlink.0"/>
    <w:rsid w:val="00994146"/>
    <w:rPr>
      <w:color w:val="000000"/>
      <w:u w:val="single" w:color="000000"/>
    </w:rPr>
  </w:style>
  <w:style w:type="character" w:customStyle="1" w:styleId="Hyperlink1">
    <w:name w:val="Hyperlink.1"/>
    <w:rsid w:val="00994146"/>
    <w:rPr>
      <w:rFonts w:ascii="Times New Roman" w:eastAsia="Times New Roman" w:hAnsi="Times New Roman" w:cs="Times New Roman" w:hint="default"/>
      <w:i/>
      <w:iCs/>
      <w:color w:val="000000"/>
      <w:u w:val="single" w:color="000000"/>
    </w:rPr>
  </w:style>
  <w:style w:type="character" w:customStyle="1" w:styleId="Hyperlink2">
    <w:name w:val="Hyperlink.2"/>
    <w:rsid w:val="00994146"/>
    <w:rPr>
      <w:rFonts w:ascii="Times New Roman" w:eastAsia="Times New Roman" w:hAnsi="Times New Roman" w:cs="Times New Roman" w:hint="default"/>
      <w:color w:val="0000FF"/>
      <w:u w:val="single" w:color="0000FF"/>
    </w:rPr>
  </w:style>
  <w:style w:type="numbering" w:customStyle="1" w:styleId="ImportedStyle1">
    <w:name w:val="Imported Style 1"/>
    <w:rsid w:val="00994146"/>
    <w:pPr>
      <w:numPr>
        <w:numId w:val="10"/>
      </w:numPr>
    </w:pPr>
  </w:style>
  <w:style w:type="table" w:customStyle="1" w:styleId="TableGrid128">
    <w:name w:val="Table Grid128"/>
    <w:basedOn w:val="Parastatabula"/>
    <w:next w:val="Reatabula"/>
    <w:uiPriority w:val="59"/>
    <w:rsid w:val="009C6B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9C6BE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ImportedStyle11">
    <w:name w:val="Imported Style 11"/>
    <w:rsid w:val="009C6BE7"/>
    <w:pPr>
      <w:numPr>
        <w:numId w:val="12"/>
      </w:numPr>
    </w:pPr>
  </w:style>
  <w:style w:type="table" w:customStyle="1" w:styleId="TableGrid46">
    <w:name w:val="Table Grid46"/>
    <w:basedOn w:val="Parastatabula"/>
    <w:next w:val="Reatabula"/>
    <w:uiPriority w:val="59"/>
    <w:rsid w:val="00141616"/>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Parastatabula"/>
    <w:next w:val="Reatabula"/>
    <w:uiPriority w:val="59"/>
    <w:rsid w:val="001416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Parastatabula"/>
    <w:next w:val="Reatabula"/>
    <w:uiPriority w:val="59"/>
    <w:rsid w:val="006C3DCD"/>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Parastatabula"/>
    <w:next w:val="Reatabula"/>
    <w:uiPriority w:val="59"/>
    <w:rsid w:val="006C3D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6C3DCD"/>
    <w:pPr>
      <w:numPr>
        <w:numId w:val="2"/>
      </w:numPr>
    </w:pPr>
  </w:style>
  <w:style w:type="table" w:customStyle="1" w:styleId="TableGrid48">
    <w:name w:val="Table Grid48"/>
    <w:basedOn w:val="Parastatabula"/>
    <w:next w:val="Reatabula"/>
    <w:uiPriority w:val="59"/>
    <w:rsid w:val="005504F4"/>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Parastatabula"/>
    <w:next w:val="Reatabula"/>
    <w:uiPriority w:val="59"/>
    <w:rsid w:val="00550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de">
    <w:name w:val="Sede"/>
    <w:basedOn w:val="Parasts"/>
    <w:qFormat/>
    <w:rsid w:val="00F8137F"/>
    <w:pPr>
      <w:ind w:firstLine="720"/>
      <w:jc w:val="both"/>
    </w:pPr>
    <w:rPr>
      <w:sz w:val="24"/>
      <w:szCs w:val="24"/>
    </w:rPr>
  </w:style>
  <w:style w:type="paragraph" w:customStyle="1" w:styleId="dome">
    <w:name w:val="dome"/>
    <w:basedOn w:val="Parasts"/>
    <w:link w:val="domeChar"/>
    <w:qFormat/>
    <w:rsid w:val="00476528"/>
    <w:pPr>
      <w:ind w:firstLine="720"/>
      <w:jc w:val="both"/>
    </w:pPr>
    <w:rPr>
      <w:iCs/>
      <w:sz w:val="24"/>
      <w:szCs w:val="24"/>
      <w:lang w:eastAsia="lv-LV"/>
    </w:rPr>
  </w:style>
  <w:style w:type="character" w:customStyle="1" w:styleId="domeChar">
    <w:name w:val="dome Char"/>
    <w:link w:val="dome"/>
    <w:rsid w:val="00476528"/>
    <w:rPr>
      <w:iCs/>
      <w:sz w:val="24"/>
      <w:szCs w:val="24"/>
      <w:lang w:val="lv-LV" w:eastAsia="lv-LV"/>
    </w:rPr>
  </w:style>
  <w:style w:type="character" w:customStyle="1" w:styleId="SarakstarindkopaRakstz">
    <w:name w:val="Saraksta rindkopa Rakstz."/>
    <w:aliases w:val="punkti Rakstz.,2 Rakstz.,Strip Rakstz.,virsraksts3 Rakstz.,H&amp;P List Paragraph Rakstz.,Numbered Para 1 Rakstz.,Dot pt Rakstz.,No Spacing1 Rakstz.,List Paragraph Char Char Char Rakstz.,Indicator Text Rakstz.,Bullet 1 Rakstz."/>
    <w:link w:val="Sarakstarindkopa"/>
    <w:qFormat/>
    <w:locked/>
    <w:rsid w:val="00077BF8"/>
    <w:rPr>
      <w:rFonts w:eastAsia="Calibri"/>
      <w:sz w:val="24"/>
      <w:szCs w:val="24"/>
      <w:lang w:val="lv-LV"/>
    </w:rPr>
  </w:style>
  <w:style w:type="paragraph" w:styleId="Vresteksts">
    <w:name w:val="footnote text"/>
    <w:basedOn w:val="Parasts"/>
    <w:link w:val="VrestekstsRakstz"/>
    <w:uiPriority w:val="99"/>
    <w:unhideWhenUsed/>
    <w:rsid w:val="00A52E12"/>
    <w:rPr>
      <w:rFonts w:asciiTheme="minorHAnsi" w:eastAsiaTheme="minorHAnsi" w:hAnsiTheme="minorHAnsi" w:cstheme="minorBidi"/>
      <w:sz w:val="20"/>
      <w:szCs w:val="20"/>
    </w:rPr>
  </w:style>
  <w:style w:type="character" w:customStyle="1" w:styleId="VrestekstsRakstz">
    <w:name w:val="Vēres teksts Rakstz."/>
    <w:basedOn w:val="Noklusjumarindkopasfonts"/>
    <w:link w:val="Vresteksts"/>
    <w:uiPriority w:val="99"/>
    <w:rsid w:val="00A52E12"/>
    <w:rPr>
      <w:rFonts w:asciiTheme="minorHAnsi" w:eastAsiaTheme="minorHAnsi" w:hAnsiTheme="minorHAnsi" w:cstheme="minorBidi"/>
      <w:lang w:val="lv-LV"/>
    </w:rPr>
  </w:style>
  <w:style w:type="character" w:styleId="Vresatsauce">
    <w:name w:val="footnote reference"/>
    <w:basedOn w:val="Noklusjumarindkopasfonts"/>
    <w:uiPriority w:val="99"/>
    <w:unhideWhenUsed/>
    <w:rsid w:val="00A52E12"/>
    <w:rPr>
      <w:vertAlign w:val="superscript"/>
    </w:rPr>
  </w:style>
  <w:style w:type="character" w:customStyle="1" w:styleId="sedeChar">
    <w:name w:val="sede Char"/>
    <w:rsid w:val="005902B2"/>
    <w:rPr>
      <w:iCs/>
      <w:sz w:val="24"/>
      <w:szCs w:val="24"/>
      <w:lang w:val="lv-LV" w:eastAsia="lv-LV"/>
    </w:rPr>
  </w:style>
  <w:style w:type="character" w:customStyle="1" w:styleId="ParaststmeklisRakstz">
    <w:name w:val="Parasts (tīmeklis) Rakstz."/>
    <w:link w:val="Paraststmeklis"/>
    <w:locked/>
    <w:rsid w:val="00155183"/>
    <w:rPr>
      <w:rFonts w:ascii="Arial Unicode MS" w:eastAsia="Arial Unicode MS" w:hAnsi="Arial Unicode MS" w:cs="Arial Unicode MS"/>
      <w:sz w:val="24"/>
      <w:szCs w:val="24"/>
      <w:lang w:val="en-GB"/>
    </w:rPr>
  </w:style>
  <w:style w:type="character" w:styleId="Neatrisintapieminana">
    <w:name w:val="Unresolved Mention"/>
    <w:basedOn w:val="Noklusjumarindkopasfonts"/>
    <w:uiPriority w:val="99"/>
    <w:semiHidden/>
    <w:unhideWhenUsed/>
    <w:rsid w:val="003C195E"/>
    <w:rPr>
      <w:color w:val="605E5C"/>
      <w:shd w:val="clear" w:color="auto" w:fill="E1DFDD"/>
    </w:rPr>
  </w:style>
  <w:style w:type="paragraph" w:customStyle="1" w:styleId="DS">
    <w:name w:val="DS"/>
    <w:basedOn w:val="Parasts"/>
    <w:qFormat/>
    <w:rsid w:val="00C439BE"/>
    <w:pPr>
      <w:numPr>
        <w:numId w:val="15"/>
      </w:numPr>
      <w:spacing w:before="120"/>
      <w:jc w:val="both"/>
    </w:pPr>
    <w:rPr>
      <w:sz w:val="24"/>
      <w:szCs w:val="24"/>
      <w:lang w:eastAsia="lv-LV"/>
    </w:rPr>
  </w:style>
  <w:style w:type="character" w:customStyle="1" w:styleId="naisfChar">
    <w:name w:val="naisf Char"/>
    <w:link w:val="naisf"/>
    <w:locked/>
    <w:rsid w:val="00AC6192"/>
    <w:rPr>
      <w:sz w:val="24"/>
      <w:szCs w:val="24"/>
      <w:lang w:val="lv-LV" w:eastAsia="lv-LV"/>
    </w:rPr>
  </w:style>
  <w:style w:type="character" w:customStyle="1" w:styleId="ListParagraphChar1">
    <w:name w:val="List Paragraph Char1"/>
    <w:aliases w:val="punkti Char1,2 Char1,Strip Char1,virsraksts3 Char1,H&amp;P List Paragraph Char1,Numbered Para 1 Char1,Dot pt Char1,No Spacing1 Char1,List Paragraph Char Char Char Char1,Indicator Text Char1,List Paragraph1 Char1,Bullet 1 Char1"/>
    <w:uiPriority w:val="34"/>
    <w:qFormat/>
    <w:locked/>
    <w:rsid w:val="005D64A2"/>
    <w:rPr>
      <w:rFonts w:ascii="Times New Roman" w:hAnsi="Times New Roman" w:cs="Times New Roman"/>
      <w:iCs/>
      <w:sz w:val="24"/>
      <w:szCs w:val="24"/>
      <w:lang w:eastAsia="lv-LV"/>
    </w:rPr>
  </w:style>
  <w:style w:type="character" w:customStyle="1" w:styleId="gmail-im">
    <w:name w:val="gmail-im"/>
    <w:basedOn w:val="Noklusjumarindkopasfonts"/>
    <w:rsid w:val="00313279"/>
  </w:style>
  <w:style w:type="numbering" w:customStyle="1" w:styleId="Pareizjaissaraksts21">
    <w:name w:val="Pašreizējais saraksts21"/>
    <w:uiPriority w:val="99"/>
    <w:rsid w:val="00D63581"/>
    <w:pPr>
      <w:numPr>
        <w:numId w:val="16"/>
      </w:numPr>
    </w:pPr>
  </w:style>
  <w:style w:type="numbering" w:customStyle="1" w:styleId="Pareizjaissaraksts22">
    <w:name w:val="Pašreizējais saraksts22"/>
    <w:uiPriority w:val="99"/>
    <w:rsid w:val="009F5792"/>
  </w:style>
  <w:style w:type="numbering" w:customStyle="1" w:styleId="Pareizjaissaraksts11">
    <w:name w:val="Pašreizējais saraksts11"/>
    <w:uiPriority w:val="99"/>
    <w:rsid w:val="00AB3F75"/>
    <w:pPr>
      <w:numPr>
        <w:numId w:val="17"/>
      </w:numPr>
    </w:pPr>
  </w:style>
  <w:style w:type="numbering" w:customStyle="1" w:styleId="Pareizjaissaraksts212">
    <w:name w:val="Pašreizējais saraksts212"/>
    <w:uiPriority w:val="99"/>
    <w:rsid w:val="009E61FB"/>
    <w:pPr>
      <w:numPr>
        <w:numId w:val="18"/>
      </w:numPr>
    </w:pPr>
  </w:style>
  <w:style w:type="numbering" w:customStyle="1" w:styleId="Pareizjaissaraksts27">
    <w:name w:val="Pašreizējais saraksts27"/>
    <w:uiPriority w:val="99"/>
    <w:rsid w:val="00D9477A"/>
  </w:style>
  <w:style w:type="numbering" w:customStyle="1" w:styleId="Pareizjaissaraksts28">
    <w:name w:val="Pašreizējais saraksts28"/>
    <w:uiPriority w:val="99"/>
    <w:rsid w:val="0036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7518">
      <w:bodyDiv w:val="1"/>
      <w:marLeft w:val="0"/>
      <w:marRight w:val="0"/>
      <w:marTop w:val="0"/>
      <w:marBottom w:val="0"/>
      <w:divBdr>
        <w:top w:val="none" w:sz="0" w:space="0" w:color="auto"/>
        <w:left w:val="none" w:sz="0" w:space="0" w:color="auto"/>
        <w:bottom w:val="none" w:sz="0" w:space="0" w:color="auto"/>
        <w:right w:val="none" w:sz="0" w:space="0" w:color="auto"/>
      </w:divBdr>
    </w:div>
    <w:div w:id="97452263">
      <w:bodyDiv w:val="1"/>
      <w:marLeft w:val="0"/>
      <w:marRight w:val="0"/>
      <w:marTop w:val="0"/>
      <w:marBottom w:val="0"/>
      <w:divBdr>
        <w:top w:val="none" w:sz="0" w:space="0" w:color="auto"/>
        <w:left w:val="none" w:sz="0" w:space="0" w:color="auto"/>
        <w:bottom w:val="none" w:sz="0" w:space="0" w:color="auto"/>
        <w:right w:val="none" w:sz="0" w:space="0" w:color="auto"/>
      </w:divBdr>
    </w:div>
    <w:div w:id="205407722">
      <w:bodyDiv w:val="1"/>
      <w:marLeft w:val="0"/>
      <w:marRight w:val="0"/>
      <w:marTop w:val="0"/>
      <w:marBottom w:val="0"/>
      <w:divBdr>
        <w:top w:val="none" w:sz="0" w:space="0" w:color="auto"/>
        <w:left w:val="none" w:sz="0" w:space="0" w:color="auto"/>
        <w:bottom w:val="none" w:sz="0" w:space="0" w:color="auto"/>
        <w:right w:val="none" w:sz="0" w:space="0" w:color="auto"/>
      </w:divBdr>
    </w:div>
    <w:div w:id="354812077">
      <w:bodyDiv w:val="1"/>
      <w:marLeft w:val="0"/>
      <w:marRight w:val="0"/>
      <w:marTop w:val="0"/>
      <w:marBottom w:val="0"/>
      <w:divBdr>
        <w:top w:val="none" w:sz="0" w:space="0" w:color="auto"/>
        <w:left w:val="none" w:sz="0" w:space="0" w:color="auto"/>
        <w:bottom w:val="none" w:sz="0" w:space="0" w:color="auto"/>
        <w:right w:val="none" w:sz="0" w:space="0" w:color="auto"/>
      </w:divBdr>
    </w:div>
    <w:div w:id="548036312">
      <w:bodyDiv w:val="1"/>
      <w:marLeft w:val="0"/>
      <w:marRight w:val="0"/>
      <w:marTop w:val="0"/>
      <w:marBottom w:val="0"/>
      <w:divBdr>
        <w:top w:val="none" w:sz="0" w:space="0" w:color="auto"/>
        <w:left w:val="none" w:sz="0" w:space="0" w:color="auto"/>
        <w:bottom w:val="none" w:sz="0" w:space="0" w:color="auto"/>
        <w:right w:val="none" w:sz="0" w:space="0" w:color="auto"/>
      </w:divBdr>
    </w:div>
    <w:div w:id="609944217">
      <w:bodyDiv w:val="1"/>
      <w:marLeft w:val="0"/>
      <w:marRight w:val="0"/>
      <w:marTop w:val="0"/>
      <w:marBottom w:val="0"/>
      <w:divBdr>
        <w:top w:val="none" w:sz="0" w:space="0" w:color="auto"/>
        <w:left w:val="none" w:sz="0" w:space="0" w:color="auto"/>
        <w:bottom w:val="none" w:sz="0" w:space="0" w:color="auto"/>
        <w:right w:val="none" w:sz="0" w:space="0" w:color="auto"/>
      </w:divBdr>
    </w:div>
    <w:div w:id="688291188">
      <w:bodyDiv w:val="1"/>
      <w:marLeft w:val="0"/>
      <w:marRight w:val="0"/>
      <w:marTop w:val="0"/>
      <w:marBottom w:val="0"/>
      <w:divBdr>
        <w:top w:val="none" w:sz="0" w:space="0" w:color="auto"/>
        <w:left w:val="none" w:sz="0" w:space="0" w:color="auto"/>
        <w:bottom w:val="none" w:sz="0" w:space="0" w:color="auto"/>
        <w:right w:val="none" w:sz="0" w:space="0" w:color="auto"/>
      </w:divBdr>
    </w:div>
    <w:div w:id="730689298">
      <w:bodyDiv w:val="1"/>
      <w:marLeft w:val="0"/>
      <w:marRight w:val="0"/>
      <w:marTop w:val="0"/>
      <w:marBottom w:val="0"/>
      <w:divBdr>
        <w:top w:val="none" w:sz="0" w:space="0" w:color="auto"/>
        <w:left w:val="none" w:sz="0" w:space="0" w:color="auto"/>
        <w:bottom w:val="none" w:sz="0" w:space="0" w:color="auto"/>
        <w:right w:val="none" w:sz="0" w:space="0" w:color="auto"/>
      </w:divBdr>
    </w:div>
    <w:div w:id="743797598">
      <w:bodyDiv w:val="1"/>
      <w:marLeft w:val="0"/>
      <w:marRight w:val="0"/>
      <w:marTop w:val="0"/>
      <w:marBottom w:val="0"/>
      <w:divBdr>
        <w:top w:val="none" w:sz="0" w:space="0" w:color="auto"/>
        <w:left w:val="none" w:sz="0" w:space="0" w:color="auto"/>
        <w:bottom w:val="none" w:sz="0" w:space="0" w:color="auto"/>
        <w:right w:val="none" w:sz="0" w:space="0" w:color="auto"/>
      </w:divBdr>
    </w:div>
    <w:div w:id="767501560">
      <w:bodyDiv w:val="1"/>
      <w:marLeft w:val="0"/>
      <w:marRight w:val="0"/>
      <w:marTop w:val="0"/>
      <w:marBottom w:val="0"/>
      <w:divBdr>
        <w:top w:val="none" w:sz="0" w:space="0" w:color="auto"/>
        <w:left w:val="none" w:sz="0" w:space="0" w:color="auto"/>
        <w:bottom w:val="none" w:sz="0" w:space="0" w:color="auto"/>
        <w:right w:val="none" w:sz="0" w:space="0" w:color="auto"/>
      </w:divBdr>
    </w:div>
    <w:div w:id="775178657">
      <w:bodyDiv w:val="1"/>
      <w:marLeft w:val="0"/>
      <w:marRight w:val="0"/>
      <w:marTop w:val="0"/>
      <w:marBottom w:val="0"/>
      <w:divBdr>
        <w:top w:val="none" w:sz="0" w:space="0" w:color="auto"/>
        <w:left w:val="none" w:sz="0" w:space="0" w:color="auto"/>
        <w:bottom w:val="none" w:sz="0" w:space="0" w:color="auto"/>
        <w:right w:val="none" w:sz="0" w:space="0" w:color="auto"/>
      </w:divBdr>
    </w:div>
    <w:div w:id="832987668">
      <w:bodyDiv w:val="1"/>
      <w:marLeft w:val="0"/>
      <w:marRight w:val="0"/>
      <w:marTop w:val="0"/>
      <w:marBottom w:val="0"/>
      <w:divBdr>
        <w:top w:val="none" w:sz="0" w:space="0" w:color="auto"/>
        <w:left w:val="none" w:sz="0" w:space="0" w:color="auto"/>
        <w:bottom w:val="none" w:sz="0" w:space="0" w:color="auto"/>
        <w:right w:val="none" w:sz="0" w:space="0" w:color="auto"/>
      </w:divBdr>
    </w:div>
    <w:div w:id="889071339">
      <w:bodyDiv w:val="1"/>
      <w:marLeft w:val="0"/>
      <w:marRight w:val="0"/>
      <w:marTop w:val="0"/>
      <w:marBottom w:val="0"/>
      <w:divBdr>
        <w:top w:val="none" w:sz="0" w:space="0" w:color="auto"/>
        <w:left w:val="none" w:sz="0" w:space="0" w:color="auto"/>
        <w:bottom w:val="none" w:sz="0" w:space="0" w:color="auto"/>
        <w:right w:val="none" w:sz="0" w:space="0" w:color="auto"/>
      </w:divBdr>
    </w:div>
    <w:div w:id="908150261">
      <w:bodyDiv w:val="1"/>
      <w:marLeft w:val="0"/>
      <w:marRight w:val="0"/>
      <w:marTop w:val="0"/>
      <w:marBottom w:val="0"/>
      <w:divBdr>
        <w:top w:val="none" w:sz="0" w:space="0" w:color="auto"/>
        <w:left w:val="none" w:sz="0" w:space="0" w:color="auto"/>
        <w:bottom w:val="none" w:sz="0" w:space="0" w:color="auto"/>
        <w:right w:val="none" w:sz="0" w:space="0" w:color="auto"/>
      </w:divBdr>
    </w:div>
    <w:div w:id="911737657">
      <w:bodyDiv w:val="1"/>
      <w:marLeft w:val="0"/>
      <w:marRight w:val="0"/>
      <w:marTop w:val="0"/>
      <w:marBottom w:val="0"/>
      <w:divBdr>
        <w:top w:val="none" w:sz="0" w:space="0" w:color="auto"/>
        <w:left w:val="none" w:sz="0" w:space="0" w:color="auto"/>
        <w:bottom w:val="none" w:sz="0" w:space="0" w:color="auto"/>
        <w:right w:val="none" w:sz="0" w:space="0" w:color="auto"/>
      </w:divBdr>
    </w:div>
    <w:div w:id="920024721">
      <w:bodyDiv w:val="1"/>
      <w:marLeft w:val="0"/>
      <w:marRight w:val="0"/>
      <w:marTop w:val="0"/>
      <w:marBottom w:val="0"/>
      <w:divBdr>
        <w:top w:val="none" w:sz="0" w:space="0" w:color="auto"/>
        <w:left w:val="none" w:sz="0" w:space="0" w:color="auto"/>
        <w:bottom w:val="none" w:sz="0" w:space="0" w:color="auto"/>
        <w:right w:val="none" w:sz="0" w:space="0" w:color="auto"/>
      </w:divBdr>
    </w:div>
    <w:div w:id="953170459">
      <w:bodyDiv w:val="1"/>
      <w:marLeft w:val="0"/>
      <w:marRight w:val="0"/>
      <w:marTop w:val="0"/>
      <w:marBottom w:val="0"/>
      <w:divBdr>
        <w:top w:val="none" w:sz="0" w:space="0" w:color="auto"/>
        <w:left w:val="none" w:sz="0" w:space="0" w:color="auto"/>
        <w:bottom w:val="none" w:sz="0" w:space="0" w:color="auto"/>
        <w:right w:val="none" w:sz="0" w:space="0" w:color="auto"/>
      </w:divBdr>
    </w:div>
    <w:div w:id="1070232903">
      <w:bodyDiv w:val="1"/>
      <w:marLeft w:val="0"/>
      <w:marRight w:val="0"/>
      <w:marTop w:val="0"/>
      <w:marBottom w:val="0"/>
      <w:divBdr>
        <w:top w:val="none" w:sz="0" w:space="0" w:color="auto"/>
        <w:left w:val="none" w:sz="0" w:space="0" w:color="auto"/>
        <w:bottom w:val="none" w:sz="0" w:space="0" w:color="auto"/>
        <w:right w:val="none" w:sz="0" w:space="0" w:color="auto"/>
      </w:divBdr>
    </w:div>
    <w:div w:id="1239362365">
      <w:bodyDiv w:val="1"/>
      <w:marLeft w:val="0"/>
      <w:marRight w:val="0"/>
      <w:marTop w:val="0"/>
      <w:marBottom w:val="0"/>
      <w:divBdr>
        <w:top w:val="none" w:sz="0" w:space="0" w:color="auto"/>
        <w:left w:val="none" w:sz="0" w:space="0" w:color="auto"/>
        <w:bottom w:val="none" w:sz="0" w:space="0" w:color="auto"/>
        <w:right w:val="none" w:sz="0" w:space="0" w:color="auto"/>
      </w:divBdr>
    </w:div>
    <w:div w:id="1241015282">
      <w:bodyDiv w:val="1"/>
      <w:marLeft w:val="0"/>
      <w:marRight w:val="0"/>
      <w:marTop w:val="0"/>
      <w:marBottom w:val="0"/>
      <w:divBdr>
        <w:top w:val="none" w:sz="0" w:space="0" w:color="auto"/>
        <w:left w:val="none" w:sz="0" w:space="0" w:color="auto"/>
        <w:bottom w:val="none" w:sz="0" w:space="0" w:color="auto"/>
        <w:right w:val="none" w:sz="0" w:space="0" w:color="auto"/>
      </w:divBdr>
    </w:div>
    <w:div w:id="1319919339">
      <w:bodyDiv w:val="1"/>
      <w:marLeft w:val="0"/>
      <w:marRight w:val="0"/>
      <w:marTop w:val="0"/>
      <w:marBottom w:val="0"/>
      <w:divBdr>
        <w:top w:val="none" w:sz="0" w:space="0" w:color="auto"/>
        <w:left w:val="none" w:sz="0" w:space="0" w:color="auto"/>
        <w:bottom w:val="none" w:sz="0" w:space="0" w:color="auto"/>
        <w:right w:val="none" w:sz="0" w:space="0" w:color="auto"/>
      </w:divBdr>
    </w:div>
    <w:div w:id="1341811268">
      <w:bodyDiv w:val="1"/>
      <w:marLeft w:val="0"/>
      <w:marRight w:val="0"/>
      <w:marTop w:val="0"/>
      <w:marBottom w:val="0"/>
      <w:divBdr>
        <w:top w:val="none" w:sz="0" w:space="0" w:color="auto"/>
        <w:left w:val="none" w:sz="0" w:space="0" w:color="auto"/>
        <w:bottom w:val="none" w:sz="0" w:space="0" w:color="auto"/>
        <w:right w:val="none" w:sz="0" w:space="0" w:color="auto"/>
      </w:divBdr>
    </w:div>
    <w:div w:id="1392847848">
      <w:bodyDiv w:val="1"/>
      <w:marLeft w:val="0"/>
      <w:marRight w:val="0"/>
      <w:marTop w:val="0"/>
      <w:marBottom w:val="0"/>
      <w:divBdr>
        <w:top w:val="none" w:sz="0" w:space="0" w:color="auto"/>
        <w:left w:val="none" w:sz="0" w:space="0" w:color="auto"/>
        <w:bottom w:val="none" w:sz="0" w:space="0" w:color="auto"/>
        <w:right w:val="none" w:sz="0" w:space="0" w:color="auto"/>
      </w:divBdr>
    </w:div>
    <w:div w:id="1419399995">
      <w:bodyDiv w:val="1"/>
      <w:marLeft w:val="0"/>
      <w:marRight w:val="0"/>
      <w:marTop w:val="0"/>
      <w:marBottom w:val="0"/>
      <w:divBdr>
        <w:top w:val="none" w:sz="0" w:space="0" w:color="auto"/>
        <w:left w:val="none" w:sz="0" w:space="0" w:color="auto"/>
        <w:bottom w:val="none" w:sz="0" w:space="0" w:color="auto"/>
        <w:right w:val="none" w:sz="0" w:space="0" w:color="auto"/>
      </w:divBdr>
    </w:div>
    <w:div w:id="1485050595">
      <w:bodyDiv w:val="1"/>
      <w:marLeft w:val="0"/>
      <w:marRight w:val="0"/>
      <w:marTop w:val="0"/>
      <w:marBottom w:val="0"/>
      <w:divBdr>
        <w:top w:val="none" w:sz="0" w:space="0" w:color="auto"/>
        <w:left w:val="none" w:sz="0" w:space="0" w:color="auto"/>
        <w:bottom w:val="none" w:sz="0" w:space="0" w:color="auto"/>
        <w:right w:val="none" w:sz="0" w:space="0" w:color="auto"/>
      </w:divBdr>
    </w:div>
    <w:div w:id="1572350435">
      <w:bodyDiv w:val="1"/>
      <w:marLeft w:val="0"/>
      <w:marRight w:val="0"/>
      <w:marTop w:val="0"/>
      <w:marBottom w:val="0"/>
      <w:divBdr>
        <w:top w:val="none" w:sz="0" w:space="0" w:color="auto"/>
        <w:left w:val="none" w:sz="0" w:space="0" w:color="auto"/>
        <w:bottom w:val="none" w:sz="0" w:space="0" w:color="auto"/>
        <w:right w:val="none" w:sz="0" w:space="0" w:color="auto"/>
      </w:divBdr>
    </w:div>
    <w:div w:id="1582637168">
      <w:bodyDiv w:val="1"/>
      <w:marLeft w:val="0"/>
      <w:marRight w:val="0"/>
      <w:marTop w:val="0"/>
      <w:marBottom w:val="0"/>
      <w:divBdr>
        <w:top w:val="none" w:sz="0" w:space="0" w:color="auto"/>
        <w:left w:val="none" w:sz="0" w:space="0" w:color="auto"/>
        <w:bottom w:val="none" w:sz="0" w:space="0" w:color="auto"/>
        <w:right w:val="none" w:sz="0" w:space="0" w:color="auto"/>
      </w:divBdr>
    </w:div>
    <w:div w:id="1683126350">
      <w:bodyDiv w:val="1"/>
      <w:marLeft w:val="0"/>
      <w:marRight w:val="0"/>
      <w:marTop w:val="0"/>
      <w:marBottom w:val="0"/>
      <w:divBdr>
        <w:top w:val="none" w:sz="0" w:space="0" w:color="auto"/>
        <w:left w:val="none" w:sz="0" w:space="0" w:color="auto"/>
        <w:bottom w:val="none" w:sz="0" w:space="0" w:color="auto"/>
        <w:right w:val="none" w:sz="0" w:space="0" w:color="auto"/>
      </w:divBdr>
    </w:div>
    <w:div w:id="1762094913">
      <w:bodyDiv w:val="1"/>
      <w:marLeft w:val="0"/>
      <w:marRight w:val="0"/>
      <w:marTop w:val="0"/>
      <w:marBottom w:val="0"/>
      <w:divBdr>
        <w:top w:val="none" w:sz="0" w:space="0" w:color="auto"/>
        <w:left w:val="none" w:sz="0" w:space="0" w:color="auto"/>
        <w:bottom w:val="none" w:sz="0" w:space="0" w:color="auto"/>
        <w:right w:val="none" w:sz="0" w:space="0" w:color="auto"/>
      </w:divBdr>
    </w:div>
    <w:div w:id="1835804628">
      <w:bodyDiv w:val="1"/>
      <w:marLeft w:val="0"/>
      <w:marRight w:val="0"/>
      <w:marTop w:val="0"/>
      <w:marBottom w:val="0"/>
      <w:divBdr>
        <w:top w:val="none" w:sz="0" w:space="0" w:color="auto"/>
        <w:left w:val="none" w:sz="0" w:space="0" w:color="auto"/>
        <w:bottom w:val="none" w:sz="0" w:space="0" w:color="auto"/>
        <w:right w:val="none" w:sz="0" w:space="0" w:color="auto"/>
      </w:divBdr>
    </w:div>
    <w:div w:id="1995375536">
      <w:bodyDiv w:val="1"/>
      <w:marLeft w:val="0"/>
      <w:marRight w:val="0"/>
      <w:marTop w:val="0"/>
      <w:marBottom w:val="0"/>
      <w:divBdr>
        <w:top w:val="none" w:sz="0" w:space="0" w:color="auto"/>
        <w:left w:val="none" w:sz="0" w:space="0" w:color="auto"/>
        <w:bottom w:val="none" w:sz="0" w:space="0" w:color="auto"/>
        <w:right w:val="none" w:sz="0" w:space="0" w:color="auto"/>
      </w:divBdr>
    </w:div>
    <w:div w:id="202285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eseO\Desktop\NOVADA%20VEIDOSANA\VEIDLAPAS_01_01_2010\DOME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1299-EBB2-4CD2-8481-1BB8AFC9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DOME_veidlapa</Template>
  <TotalTime>90</TotalTime>
  <Pages>3</Pages>
  <Words>5547</Words>
  <Characters>3163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KULDĪGAS NOVADA DOMES</vt:lpstr>
      <vt:lpstr>KULDĪGAS NOVADA DOMES</vt:lpstr>
    </vt:vector>
  </TitlesOfParts>
  <Company>Kuldigas pilsetas Dome</Company>
  <LinksUpToDate>false</LinksUpToDate>
  <CharactersWithSpaces>8693</CharactersWithSpaces>
  <SharedDoc>false</SharedDoc>
  <HLinks>
    <vt:vector size="30" baseType="variant">
      <vt:variant>
        <vt:i4>6750334</vt:i4>
      </vt:variant>
      <vt:variant>
        <vt:i4>12</vt:i4>
      </vt:variant>
      <vt:variant>
        <vt:i4>0</vt:i4>
      </vt:variant>
      <vt:variant>
        <vt:i4>5</vt:i4>
      </vt:variant>
      <vt:variant>
        <vt:lpwstr>http://www.kuldiga.lv/</vt:lpwstr>
      </vt:variant>
      <vt:variant>
        <vt:lpwstr/>
      </vt:variant>
      <vt:variant>
        <vt:i4>7471167</vt:i4>
      </vt:variant>
      <vt:variant>
        <vt:i4>9</vt:i4>
      </vt:variant>
      <vt:variant>
        <vt:i4>0</vt:i4>
      </vt:variant>
      <vt:variant>
        <vt:i4>5</vt:i4>
      </vt:variant>
      <vt:variant>
        <vt:lpwstr>http://likumi.lv/doc.php?id=68490</vt:lpwstr>
      </vt:variant>
      <vt:variant>
        <vt:lpwstr>p9</vt:lpwstr>
      </vt:variant>
      <vt:variant>
        <vt:i4>7471167</vt:i4>
      </vt:variant>
      <vt:variant>
        <vt:i4>6</vt:i4>
      </vt:variant>
      <vt:variant>
        <vt:i4>0</vt:i4>
      </vt:variant>
      <vt:variant>
        <vt:i4>5</vt:i4>
      </vt:variant>
      <vt:variant>
        <vt:lpwstr>http://likumi.lv/doc.php?id=68490</vt:lpwstr>
      </vt:variant>
      <vt:variant>
        <vt:lpwstr>p9</vt:lpwstr>
      </vt:variant>
      <vt:variant>
        <vt:i4>2555969</vt:i4>
      </vt:variant>
      <vt:variant>
        <vt:i4>3</vt:i4>
      </vt:variant>
      <vt:variant>
        <vt:i4>0</vt:i4>
      </vt:variant>
      <vt:variant>
        <vt:i4>5</vt:i4>
      </vt:variant>
      <vt:variant>
        <vt:lpwstr>mailto:ivars.apinis@apollo.lv</vt:lpwstr>
      </vt:variant>
      <vt:variant>
        <vt:lpwstr/>
      </vt:variant>
      <vt:variant>
        <vt:i4>7929871</vt:i4>
      </vt:variant>
      <vt:variant>
        <vt:i4>0</vt:i4>
      </vt:variant>
      <vt:variant>
        <vt:i4>0</vt:i4>
      </vt:variant>
      <vt:variant>
        <vt:i4>5</vt:i4>
      </vt:variant>
      <vt:variant>
        <vt:lpwstr>mailto:anita.apine@inbox.lv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KULDĪGAS NOVADA DOMES</dc:title>
  <dc:subject/>
  <dc:creator>Administrators</dc:creator>
  <cp:keywords/>
  <dc:description/>
  <cp:lastModifiedBy>Evita Zeidaka</cp:lastModifiedBy>
  <cp:revision>41</cp:revision>
  <cp:lastPrinted>2024-12-05T12:17:00Z</cp:lastPrinted>
  <dcterms:created xsi:type="dcterms:W3CDTF">2025-09-26T12:31:00Z</dcterms:created>
  <dcterms:modified xsi:type="dcterms:W3CDTF">2025-11-06T13:06:00Z</dcterms:modified>
</cp:coreProperties>
</file>