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A265" w14:textId="12F377B5" w:rsidR="00AA26F4" w:rsidRPr="00AA26F4" w:rsidRDefault="0088236E" w:rsidP="00AA26F4">
      <w:pPr>
        <w:tabs>
          <w:tab w:val="left" w:pos="426"/>
        </w:tabs>
        <w:jc w:val="both"/>
        <w:rPr>
          <w:rFonts w:eastAsia="Calibri"/>
          <w:sz w:val="24"/>
          <w:szCs w:val="24"/>
        </w:rPr>
      </w:pPr>
      <w:r w:rsidRPr="00C33F5D">
        <w:rPr>
          <w:rFonts w:eastAsia="Calibri"/>
          <w:sz w:val="24"/>
          <w:szCs w:val="24"/>
        </w:rPr>
        <w:t>[..]</w:t>
      </w:r>
    </w:p>
    <w:p w14:paraId="4072E6D4" w14:textId="2BBE4775" w:rsidR="00862E06" w:rsidRPr="00862E06" w:rsidRDefault="00862E06" w:rsidP="00862E06">
      <w:pPr>
        <w:jc w:val="both"/>
        <w:rPr>
          <w:rFonts w:eastAsia="Calibri"/>
          <w:b/>
          <w:bCs/>
          <w:iCs/>
          <w:sz w:val="24"/>
          <w:szCs w:val="24"/>
        </w:rPr>
      </w:pPr>
      <w:r w:rsidRPr="00862E06">
        <w:rPr>
          <w:rFonts w:eastAsia="Calibri"/>
          <w:b/>
          <w:bCs/>
          <w:iCs/>
          <w:sz w:val="24"/>
          <w:szCs w:val="24"/>
        </w:rPr>
        <w:t>71. Par pašvaldības kustamas mantas – augošu koku cirsmas nekustamajā īpašumā „Jaunsprungas”, Vārmes pagastā, Kuldīgas novadā, atsavināšanu un izsoles noteikumu apstiprināšanu *</w:t>
      </w:r>
    </w:p>
    <w:p w14:paraId="130E2870" w14:textId="77777777" w:rsidR="00862E06" w:rsidRPr="00862E06" w:rsidRDefault="00000000" w:rsidP="00862E06">
      <w:pPr>
        <w:jc w:val="both"/>
        <w:rPr>
          <w:rFonts w:eastAsia="Calibri"/>
          <w:b/>
          <w:bCs/>
          <w:iCs/>
          <w:sz w:val="24"/>
          <w:szCs w:val="24"/>
        </w:rPr>
      </w:pPr>
      <w:r>
        <w:rPr>
          <w:rFonts w:eastAsia="Calibri"/>
          <w:b/>
          <w:bCs/>
          <w:iCs/>
          <w:sz w:val="24"/>
          <w:szCs w:val="24"/>
        </w:rPr>
        <w:pict w14:anchorId="336EE5CE">
          <v:rect id="_x0000_i1025" style="width:432.8pt;height:.75pt" o:hrpct="980" o:hralign="center" o:hrstd="t" o:hr="t" fillcolor="#a0a0a0" stroked="f"/>
        </w:pict>
      </w:r>
    </w:p>
    <w:p w14:paraId="213206DD" w14:textId="77777777" w:rsidR="00862E06" w:rsidRPr="00862E06" w:rsidRDefault="00862E06" w:rsidP="00862E06">
      <w:pPr>
        <w:jc w:val="both"/>
        <w:rPr>
          <w:sz w:val="24"/>
          <w:szCs w:val="24"/>
        </w:rPr>
      </w:pPr>
      <w:r w:rsidRPr="00862E06">
        <w:rPr>
          <w:rFonts w:eastAsia="Calibri"/>
          <w:i/>
          <w:iCs/>
          <w:sz w:val="24"/>
          <w:szCs w:val="24"/>
        </w:rPr>
        <w:t>Ziņo I. Astaševska</w:t>
      </w:r>
    </w:p>
    <w:p w14:paraId="173E0C47" w14:textId="77777777" w:rsidR="00862E06" w:rsidRPr="00862E06" w:rsidRDefault="00862E06" w:rsidP="00862E06">
      <w:pPr>
        <w:jc w:val="both"/>
        <w:rPr>
          <w:rFonts w:eastAsia="Calibri"/>
          <w:b/>
          <w:bCs/>
          <w:iCs/>
          <w:sz w:val="10"/>
          <w:szCs w:val="10"/>
        </w:rPr>
      </w:pPr>
    </w:p>
    <w:p w14:paraId="4269B7EA" w14:textId="77777777" w:rsidR="00862E06" w:rsidRPr="00862E06" w:rsidRDefault="00862E06" w:rsidP="00862E06">
      <w:pPr>
        <w:ind w:firstLine="567"/>
        <w:jc w:val="both"/>
        <w:rPr>
          <w:sz w:val="24"/>
          <w:szCs w:val="24"/>
        </w:rPr>
      </w:pPr>
      <w:r w:rsidRPr="00862E06">
        <w:rPr>
          <w:sz w:val="24"/>
          <w:szCs w:val="24"/>
        </w:rPr>
        <w:t>Kuldīgas novada dome konstatē:</w:t>
      </w:r>
    </w:p>
    <w:p w14:paraId="6CC167B8" w14:textId="77777777" w:rsidR="00862E06" w:rsidRPr="00862E06" w:rsidRDefault="00862E06" w:rsidP="00862E06">
      <w:pPr>
        <w:numPr>
          <w:ilvl w:val="0"/>
          <w:numId w:val="51"/>
        </w:numPr>
        <w:contextualSpacing/>
        <w:jc w:val="both"/>
        <w:rPr>
          <w:sz w:val="24"/>
          <w:szCs w:val="24"/>
        </w:rPr>
      </w:pPr>
      <w:r w:rsidRPr="00862E06">
        <w:rPr>
          <w:sz w:val="24"/>
          <w:szCs w:val="24"/>
        </w:rPr>
        <w:t xml:space="preserve">Kuldīgas novadā Vārmes pagastā nekustamajā īpašumā „Jaunsprungas” atrodas pašvaldībai piederoša kustama manta – augošu koku cirsma (turpmāk – Cirsma). Cirsma atrodas zemes vienībā ar kadastra apzīmējumu 62960070091, 1kv, </w:t>
      </w:r>
      <w:r w:rsidRPr="00862E06">
        <w:rPr>
          <w:rFonts w:eastAsia="Calibri"/>
          <w:sz w:val="24"/>
          <w:szCs w:val="24"/>
        </w:rPr>
        <w:t>1., 2., 4., 5., 6., 7. un 9. nogabalā</w:t>
      </w:r>
      <w:r w:rsidRPr="00862E06">
        <w:rPr>
          <w:sz w:val="24"/>
          <w:szCs w:val="24"/>
        </w:rPr>
        <w:t>, cirtes veids – kailcirte un kopšanas cirte.</w:t>
      </w:r>
    </w:p>
    <w:p w14:paraId="52B4E445" w14:textId="77777777" w:rsidR="00862E06" w:rsidRPr="00862E06" w:rsidRDefault="00862E06" w:rsidP="00862E06">
      <w:pPr>
        <w:numPr>
          <w:ilvl w:val="0"/>
          <w:numId w:val="51"/>
        </w:numPr>
        <w:contextualSpacing/>
        <w:jc w:val="both"/>
        <w:rPr>
          <w:sz w:val="24"/>
          <w:szCs w:val="24"/>
        </w:rPr>
      </w:pPr>
      <w:r w:rsidRPr="00862E06">
        <w:rPr>
          <w:sz w:val="24"/>
          <w:szCs w:val="24"/>
        </w:rPr>
        <w:t>Atbilstoši sertificēta eksperta augošu koku novērtēšanā 20.06.2025. cirsmas novērtējumam ieteicamā cirsmas</w:t>
      </w:r>
      <w:r w:rsidRPr="00862E06">
        <w:rPr>
          <w:b/>
          <w:sz w:val="24"/>
          <w:szCs w:val="24"/>
        </w:rPr>
        <w:t xml:space="preserve"> </w:t>
      </w:r>
      <w:r w:rsidRPr="00862E06">
        <w:rPr>
          <w:sz w:val="24"/>
          <w:szCs w:val="24"/>
        </w:rPr>
        <w:t>izsoles sākumcena noteikta 34 000</w:t>
      </w:r>
      <w:r w:rsidRPr="00862E06">
        <w:rPr>
          <w:noProof/>
          <w:sz w:val="24"/>
          <w:szCs w:val="24"/>
        </w:rPr>
        <w:t xml:space="preserve">,00 </w:t>
      </w:r>
      <w:r w:rsidRPr="00862E06">
        <w:rPr>
          <w:i/>
          <w:noProof/>
          <w:sz w:val="24"/>
          <w:szCs w:val="24"/>
        </w:rPr>
        <w:t>euro</w:t>
      </w:r>
      <w:r w:rsidRPr="00862E06">
        <w:rPr>
          <w:noProof/>
          <w:sz w:val="24"/>
          <w:szCs w:val="24"/>
        </w:rPr>
        <w:t xml:space="preserve"> (trīsdesmit četri tūkstoši </w:t>
      </w:r>
      <w:r w:rsidRPr="00862E06">
        <w:rPr>
          <w:i/>
          <w:noProof/>
          <w:sz w:val="24"/>
          <w:szCs w:val="24"/>
        </w:rPr>
        <w:t xml:space="preserve">euro, </w:t>
      </w:r>
      <w:r w:rsidRPr="00862E06">
        <w:rPr>
          <w:iCs/>
          <w:noProof/>
          <w:sz w:val="24"/>
          <w:szCs w:val="24"/>
        </w:rPr>
        <w:t>00 centi).</w:t>
      </w:r>
      <w:r w:rsidRPr="00862E06">
        <w:rPr>
          <w:noProof/>
          <w:sz w:val="24"/>
          <w:szCs w:val="24"/>
        </w:rPr>
        <w:t xml:space="preserve"> </w:t>
      </w:r>
    </w:p>
    <w:p w14:paraId="00A61099" w14:textId="77777777" w:rsidR="00862E06" w:rsidRPr="00862E06" w:rsidRDefault="00862E06" w:rsidP="00862E06">
      <w:pPr>
        <w:numPr>
          <w:ilvl w:val="0"/>
          <w:numId w:val="51"/>
        </w:numPr>
        <w:contextualSpacing/>
        <w:jc w:val="both"/>
        <w:rPr>
          <w:sz w:val="24"/>
          <w:szCs w:val="24"/>
        </w:rPr>
      </w:pPr>
      <w:r w:rsidRPr="00862E06">
        <w:rPr>
          <w:sz w:val="24"/>
          <w:szCs w:val="24"/>
        </w:rPr>
        <w:t>Publiskas personas mantas atsavināšanas likuma 4. panta pirmā daļa nosaka, ka „</w:t>
      </w:r>
      <w:r w:rsidRPr="00862E06">
        <w:rPr>
          <w:i/>
          <w:sz w:val="24"/>
          <w:szCs w:val="24"/>
        </w:rPr>
        <w:t>Atvasinātas publiskas personas mantas atsavināšanu var ierosināt, ja tā nav nepieciešama attiecīgai atvasinātai publiskai personai vai tās iestādēm to funkciju nodrošināšanai</w:t>
      </w:r>
      <w:r w:rsidRPr="00862E06">
        <w:rPr>
          <w:sz w:val="24"/>
          <w:szCs w:val="24"/>
        </w:rPr>
        <w:t>”, 6. panta otrā daļa nosaka, ka ”</w:t>
      </w:r>
      <w:r w:rsidRPr="00862E06">
        <w:rPr>
          <w:i/>
          <w:sz w:val="24"/>
          <w:szCs w:val="24"/>
        </w:rPr>
        <w:t xml:space="preserve">atļauju atsavināt atvasinātas publiskas personas kustamo mantu dod attiecīgās atvasinātās publiskās personas lēmējinstitūcija” </w:t>
      </w:r>
      <w:r w:rsidRPr="00862E06">
        <w:rPr>
          <w:sz w:val="24"/>
          <w:szCs w:val="24"/>
        </w:rPr>
        <w:t xml:space="preserve">un Pašvaldību likuma 10. panta pirmās daļas 17. punkts nosaka, ka </w:t>
      </w:r>
      <w:r w:rsidRPr="00862E06">
        <w:rPr>
          <w:i/>
          <w:sz w:val="24"/>
          <w:szCs w:val="24"/>
        </w:rPr>
        <w:t>„Dome ir tiesīga izlemt ikvienu pašvaldības kompetences jautājumu. Tikai domes kompetencē ir noteikt kārtību, kādā veicami darījumi ar pašvaldības kustamo mantu”.</w:t>
      </w:r>
    </w:p>
    <w:p w14:paraId="7DD775C6" w14:textId="77777777" w:rsidR="00862E06" w:rsidRPr="00862E06" w:rsidRDefault="00862E06" w:rsidP="00862E06">
      <w:pPr>
        <w:jc w:val="both"/>
        <w:rPr>
          <w:sz w:val="10"/>
          <w:szCs w:val="10"/>
        </w:rPr>
      </w:pPr>
    </w:p>
    <w:p w14:paraId="4DCE35F9" w14:textId="5F6E95AA" w:rsidR="00862E06" w:rsidRPr="00862E06" w:rsidRDefault="00862E06" w:rsidP="00862E06">
      <w:pPr>
        <w:ind w:firstLine="567"/>
        <w:jc w:val="both"/>
        <w:rPr>
          <w:sz w:val="24"/>
          <w:szCs w:val="24"/>
        </w:rPr>
      </w:pPr>
      <w:r w:rsidRPr="00862E06">
        <w:rPr>
          <w:sz w:val="24"/>
          <w:szCs w:val="24"/>
        </w:rPr>
        <w:t>Pamatojoties uz Pašvaldību likuma 21. panta pirmās daļas 19. punktu un 73. panta ceturto daļu, Publiskas personas finanšu līdzekļu un mantas izšķērdēšanas novēršanas likuma 3. panta 1. un 2. punktu un Publiskas personas mantas atsavināšanas likuma 4. panta pirmo daļu un 6. panta otro daļu, atklāti balsojot ar 15 balsīm „par”</w:t>
      </w:r>
      <w:r w:rsidRPr="00862E06">
        <w:rPr>
          <w:i/>
          <w:iCs/>
          <w:sz w:val="24"/>
          <w:szCs w:val="24"/>
        </w:rPr>
        <w:t xml:space="preserve"> (I. Astaševska, A. Roberts, A. Kimbors, B. Mikāla, M. Mednieks, D. Mellere, A. Zvejniece, A. Grīnberga, K. Upenieks, D. Kalniņa, Ē. Pucens, </w:t>
      </w:r>
      <w:r>
        <w:rPr>
          <w:i/>
          <w:iCs/>
          <w:sz w:val="24"/>
          <w:szCs w:val="24"/>
        </w:rPr>
        <w:t xml:space="preserve">                   </w:t>
      </w:r>
      <w:r w:rsidRPr="00862E06">
        <w:rPr>
          <w:i/>
          <w:iCs/>
          <w:sz w:val="24"/>
          <w:szCs w:val="24"/>
        </w:rPr>
        <w:t xml:space="preserve">K. Ansone, R. Valters, R. Ernsons, R. Karloviča), </w:t>
      </w:r>
      <w:r w:rsidRPr="00862E06">
        <w:rPr>
          <w:sz w:val="24"/>
          <w:szCs w:val="24"/>
        </w:rPr>
        <w:t>„pret” nav, „atturas” nav,</w:t>
      </w:r>
      <w:r w:rsidRPr="00862E06">
        <w:rPr>
          <w:iCs/>
          <w:sz w:val="24"/>
          <w:szCs w:val="24"/>
        </w:rPr>
        <w:t xml:space="preserve"> </w:t>
      </w:r>
      <w:r w:rsidRPr="00862E06">
        <w:rPr>
          <w:rFonts w:eastAsia="Calibri"/>
          <w:iCs/>
          <w:sz w:val="24"/>
          <w:szCs w:val="24"/>
        </w:rPr>
        <w:t xml:space="preserve">Kuldīgas novada dome </w:t>
      </w:r>
      <w:r w:rsidRPr="00862E06">
        <w:rPr>
          <w:b/>
          <w:bCs/>
          <w:i/>
          <w:iCs/>
          <w:sz w:val="24"/>
          <w:szCs w:val="24"/>
        </w:rPr>
        <w:t>nolemj:</w:t>
      </w:r>
    </w:p>
    <w:p w14:paraId="7AF97F60" w14:textId="77777777" w:rsidR="00862E06" w:rsidRPr="00862E06" w:rsidRDefault="00862E06" w:rsidP="00862E06">
      <w:pPr>
        <w:jc w:val="both"/>
        <w:rPr>
          <w:sz w:val="10"/>
          <w:szCs w:val="10"/>
        </w:rPr>
      </w:pPr>
    </w:p>
    <w:p w14:paraId="5098719F" w14:textId="77777777" w:rsidR="00862E06" w:rsidRPr="00862E06" w:rsidRDefault="00862E06" w:rsidP="00862E06">
      <w:pPr>
        <w:numPr>
          <w:ilvl w:val="0"/>
          <w:numId w:val="52"/>
        </w:numPr>
        <w:contextualSpacing/>
        <w:jc w:val="both"/>
        <w:rPr>
          <w:noProof/>
          <w:sz w:val="24"/>
          <w:szCs w:val="24"/>
        </w:rPr>
      </w:pPr>
      <w:r w:rsidRPr="00862E06">
        <w:rPr>
          <w:sz w:val="24"/>
          <w:szCs w:val="24"/>
        </w:rPr>
        <w:t>Nodot atsavināšanai pašvaldības kustamo mantu – Cirsmu nekustamajā īpašumā „Jaunsprungas”, Vārmes pagastā, Kuldīgas novadā, zemes vienībā ar kadastra apzīmējumu 62960070091 7,35 ha kopplatībā, cirtes veids – kailcirte un kopšanas cirte, pārdodot to izsolē ar augšupejošu soli par sākumcenu 34 000</w:t>
      </w:r>
      <w:r w:rsidRPr="00862E06">
        <w:rPr>
          <w:noProof/>
          <w:sz w:val="24"/>
          <w:szCs w:val="24"/>
        </w:rPr>
        <w:t xml:space="preserve">,00 </w:t>
      </w:r>
      <w:r w:rsidRPr="00862E06">
        <w:rPr>
          <w:i/>
          <w:noProof/>
          <w:sz w:val="24"/>
          <w:szCs w:val="24"/>
        </w:rPr>
        <w:t>euro</w:t>
      </w:r>
      <w:r w:rsidRPr="00862E06">
        <w:rPr>
          <w:noProof/>
          <w:sz w:val="24"/>
          <w:szCs w:val="24"/>
        </w:rPr>
        <w:t xml:space="preserve"> (trīsdesmit četri tūkstoši </w:t>
      </w:r>
      <w:r w:rsidRPr="00862E06">
        <w:rPr>
          <w:i/>
          <w:noProof/>
          <w:sz w:val="24"/>
          <w:szCs w:val="24"/>
        </w:rPr>
        <w:t xml:space="preserve">euro, </w:t>
      </w:r>
      <w:r w:rsidRPr="00862E06">
        <w:rPr>
          <w:iCs/>
          <w:noProof/>
          <w:sz w:val="24"/>
          <w:szCs w:val="24"/>
        </w:rPr>
        <w:t>00 centi).</w:t>
      </w:r>
      <w:r w:rsidRPr="00862E06">
        <w:rPr>
          <w:noProof/>
          <w:sz w:val="24"/>
          <w:szCs w:val="24"/>
        </w:rPr>
        <w:t xml:space="preserve">  </w:t>
      </w:r>
    </w:p>
    <w:p w14:paraId="034BC266" w14:textId="77777777" w:rsidR="00862E06" w:rsidRPr="00862E06" w:rsidRDefault="00862E06" w:rsidP="00862E06">
      <w:pPr>
        <w:numPr>
          <w:ilvl w:val="0"/>
          <w:numId w:val="52"/>
        </w:numPr>
        <w:contextualSpacing/>
        <w:jc w:val="both"/>
        <w:rPr>
          <w:sz w:val="24"/>
          <w:szCs w:val="24"/>
        </w:rPr>
      </w:pPr>
      <w:r w:rsidRPr="00862E06">
        <w:rPr>
          <w:sz w:val="24"/>
          <w:szCs w:val="24"/>
        </w:rPr>
        <w:t>Apstiprināt pašvaldības kustamās mantas – Cirsmas izsoles noteikumus (</w:t>
      </w:r>
      <w:r w:rsidRPr="00862E06">
        <w:rPr>
          <w:i/>
          <w:iCs/>
          <w:sz w:val="24"/>
          <w:szCs w:val="24"/>
        </w:rPr>
        <w:t>pielikumā</w:t>
      </w:r>
      <w:r w:rsidRPr="00862E06">
        <w:rPr>
          <w:sz w:val="24"/>
          <w:szCs w:val="24"/>
        </w:rPr>
        <w:t>).</w:t>
      </w:r>
    </w:p>
    <w:p w14:paraId="0C6D6A2C" w14:textId="77777777" w:rsidR="00862E06" w:rsidRPr="00862E06" w:rsidRDefault="00862E06" w:rsidP="00862E06">
      <w:pPr>
        <w:numPr>
          <w:ilvl w:val="0"/>
          <w:numId w:val="52"/>
        </w:numPr>
        <w:contextualSpacing/>
        <w:jc w:val="both"/>
        <w:rPr>
          <w:sz w:val="24"/>
          <w:szCs w:val="24"/>
        </w:rPr>
      </w:pPr>
      <w:r w:rsidRPr="00862E06">
        <w:rPr>
          <w:sz w:val="24"/>
          <w:szCs w:val="24"/>
        </w:rPr>
        <w:t>Cirsmas izsoli uzdot organizēt Kuldīgas novada Izsoļu komisijai.</w:t>
      </w:r>
    </w:p>
    <w:p w14:paraId="5C8EC66B" w14:textId="77777777" w:rsidR="00862E06" w:rsidRPr="00862E06" w:rsidRDefault="00862E06" w:rsidP="00862E06">
      <w:pPr>
        <w:jc w:val="both"/>
        <w:rPr>
          <w:sz w:val="24"/>
          <w:szCs w:val="24"/>
        </w:rPr>
      </w:pPr>
    </w:p>
    <w:p w14:paraId="6C5EDCB0" w14:textId="77777777" w:rsidR="00862E06" w:rsidRPr="00862E06" w:rsidRDefault="00862E06" w:rsidP="00862E06">
      <w:pPr>
        <w:tabs>
          <w:tab w:val="left" w:pos="851"/>
          <w:tab w:val="center" w:pos="4320"/>
          <w:tab w:val="right" w:pos="8640"/>
        </w:tabs>
        <w:jc w:val="both"/>
        <w:rPr>
          <w:sz w:val="24"/>
          <w:szCs w:val="24"/>
        </w:rPr>
      </w:pPr>
      <w:r w:rsidRPr="00862E06">
        <w:rPr>
          <w:b/>
          <w:i/>
          <w:sz w:val="24"/>
          <w:szCs w:val="24"/>
          <w:u w:val="single"/>
        </w:rPr>
        <w:t>Pielikumā:</w:t>
      </w:r>
      <w:r w:rsidRPr="00862E06">
        <w:rPr>
          <w:sz w:val="24"/>
          <w:szCs w:val="24"/>
        </w:rPr>
        <w:t xml:space="preserve"> Izsoles noteikumi, cirsmas novērtējums.</w:t>
      </w:r>
    </w:p>
    <w:p w14:paraId="0E453717" w14:textId="77777777" w:rsidR="00862E06" w:rsidRPr="00862E06" w:rsidRDefault="00862E06" w:rsidP="00862E06">
      <w:pPr>
        <w:tabs>
          <w:tab w:val="left" w:pos="360"/>
          <w:tab w:val="left" w:pos="709"/>
          <w:tab w:val="left" w:pos="2410"/>
        </w:tabs>
        <w:jc w:val="both"/>
        <w:rPr>
          <w:b/>
          <w:i/>
          <w:sz w:val="24"/>
          <w:szCs w:val="24"/>
          <w:u w:val="single"/>
        </w:rPr>
      </w:pPr>
    </w:p>
    <w:p w14:paraId="105F173E" w14:textId="77777777" w:rsidR="00862E06" w:rsidRPr="00862E06" w:rsidRDefault="00862E06" w:rsidP="00862E06">
      <w:pPr>
        <w:tabs>
          <w:tab w:val="left" w:pos="360"/>
          <w:tab w:val="left" w:pos="709"/>
          <w:tab w:val="left" w:pos="2410"/>
        </w:tabs>
        <w:jc w:val="both"/>
        <w:rPr>
          <w:sz w:val="24"/>
          <w:szCs w:val="24"/>
        </w:rPr>
      </w:pPr>
      <w:smartTag w:uri="schemas-tilde-lv/tildestengine" w:element="veidnes">
        <w:smartTagPr>
          <w:attr w:name="id" w:val="-1"/>
          <w:attr w:name="baseform" w:val="Lēmums"/>
          <w:attr w:name="text" w:val="Lēmums"/>
        </w:smartTagPr>
        <w:r w:rsidRPr="00862E06">
          <w:rPr>
            <w:b/>
            <w:i/>
            <w:sz w:val="24"/>
            <w:szCs w:val="24"/>
            <w:u w:val="single"/>
          </w:rPr>
          <w:lastRenderedPageBreak/>
          <w:t>Lēmums</w:t>
        </w:r>
      </w:smartTag>
      <w:r w:rsidRPr="00862E06">
        <w:rPr>
          <w:b/>
          <w:i/>
          <w:sz w:val="24"/>
          <w:szCs w:val="24"/>
          <w:u w:val="single"/>
        </w:rPr>
        <w:t xml:space="preserve"> nosūtāms</w:t>
      </w:r>
      <w:r w:rsidRPr="00862E06">
        <w:rPr>
          <w:b/>
          <w:i/>
          <w:sz w:val="24"/>
          <w:szCs w:val="24"/>
        </w:rPr>
        <w:t>:</w:t>
      </w:r>
      <w:r w:rsidRPr="00862E06">
        <w:rPr>
          <w:i/>
          <w:sz w:val="24"/>
          <w:szCs w:val="24"/>
        </w:rPr>
        <w:t xml:space="preserve"> </w:t>
      </w:r>
      <w:r w:rsidRPr="00862E06">
        <w:rPr>
          <w:sz w:val="24"/>
          <w:szCs w:val="24"/>
        </w:rPr>
        <w:t>Nekustamo īpašumu nodaļai, Finanšu un ekonomikas nodaļai, Izsoļu komisijai, Vārmes pagasta pārvaldei.</w:t>
      </w:r>
    </w:p>
    <w:p w14:paraId="4E918A31" w14:textId="2B0B6D9B" w:rsidR="004678F0" w:rsidRDefault="003B24E8" w:rsidP="00862E06">
      <w:pPr>
        <w:jc w:val="both"/>
        <w:rPr>
          <w:sz w:val="24"/>
          <w:szCs w:val="24"/>
        </w:rPr>
      </w:pPr>
      <w:r w:rsidRPr="00441345">
        <w:rPr>
          <w:sz w:val="24"/>
          <w:szCs w:val="24"/>
        </w:rPr>
        <w:t>[</w:t>
      </w:r>
      <w:r w:rsidR="00DA6820" w:rsidRPr="00441345">
        <w:rPr>
          <w:sz w:val="24"/>
          <w:szCs w:val="24"/>
        </w:rPr>
        <w:t>..]</w:t>
      </w:r>
    </w:p>
    <w:p w14:paraId="63758363" w14:textId="77777777" w:rsidR="00AE5307" w:rsidRPr="00AE5307" w:rsidRDefault="00AE5307" w:rsidP="00AE643A">
      <w:pPr>
        <w:jc w:val="both"/>
        <w:rPr>
          <w:sz w:val="10"/>
          <w:szCs w:val="10"/>
        </w:rPr>
      </w:pPr>
    </w:p>
    <w:p w14:paraId="18C31439" w14:textId="39961ADE" w:rsidR="00CD3B06" w:rsidRDefault="00BD5B52" w:rsidP="00AE643A">
      <w:pPr>
        <w:jc w:val="both"/>
        <w:rPr>
          <w:sz w:val="24"/>
          <w:szCs w:val="24"/>
        </w:rPr>
      </w:pPr>
      <w:r>
        <w:rPr>
          <w:sz w:val="24"/>
          <w:szCs w:val="24"/>
        </w:rPr>
        <w:t>Kuldīgas novada domes</w:t>
      </w:r>
      <w:r w:rsidR="004278C7">
        <w:rPr>
          <w:sz w:val="24"/>
          <w:szCs w:val="24"/>
        </w:rPr>
        <w:t xml:space="preserve"> priekšsēdētāja</w:t>
      </w:r>
      <w:r>
        <w:rPr>
          <w:sz w:val="24"/>
          <w:szCs w:val="24"/>
        </w:rPr>
        <w:t xml:space="preserve"> v.</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Pr>
          <w:sz w:val="24"/>
          <w:szCs w:val="24"/>
        </w:rPr>
        <w:t>A. Roberts</w:t>
      </w:r>
    </w:p>
    <w:p w14:paraId="0A3D6280" w14:textId="77777777" w:rsidR="004A4A52" w:rsidRDefault="004A4A52" w:rsidP="00AE643A">
      <w:pPr>
        <w:jc w:val="both"/>
        <w:rPr>
          <w:sz w:val="10"/>
          <w:szCs w:val="10"/>
        </w:rPr>
      </w:pPr>
    </w:p>
    <w:p w14:paraId="0CF38935" w14:textId="77777777" w:rsidR="004678F0" w:rsidRPr="00C80AB2" w:rsidRDefault="004678F0" w:rsidP="00AE643A">
      <w:pPr>
        <w:jc w:val="both"/>
        <w:rPr>
          <w:sz w:val="10"/>
          <w:szCs w:val="10"/>
        </w:rPr>
      </w:pPr>
    </w:p>
    <w:p w14:paraId="5E26D558" w14:textId="61A1761F" w:rsidR="009768FA" w:rsidRDefault="002D7776" w:rsidP="00AE643A">
      <w:pPr>
        <w:jc w:val="both"/>
        <w:rPr>
          <w:sz w:val="24"/>
          <w:szCs w:val="24"/>
        </w:rPr>
      </w:pPr>
      <w:r w:rsidRPr="00155183">
        <w:rPr>
          <w:sz w:val="24"/>
          <w:szCs w:val="24"/>
        </w:rPr>
        <w:t>Protokolēja</w:t>
      </w:r>
    </w:p>
    <w:p w14:paraId="7C8F0F80" w14:textId="4B2FA2AC" w:rsidR="00CD3B06" w:rsidRPr="00B36F97" w:rsidRDefault="00BD5B52" w:rsidP="00B36F97">
      <w:pPr>
        <w:jc w:val="both"/>
        <w:rPr>
          <w:sz w:val="24"/>
          <w:szCs w:val="24"/>
        </w:rPr>
      </w:pPr>
      <w:r>
        <w:rPr>
          <w:sz w:val="24"/>
          <w:szCs w:val="24"/>
        </w:rPr>
        <w:t>Lietvede</w:t>
      </w:r>
      <w:r>
        <w:rPr>
          <w:sz w:val="24"/>
          <w:szCs w:val="24"/>
        </w:rPr>
        <w:tab/>
      </w:r>
      <w:r>
        <w:rPr>
          <w:sz w:val="24"/>
          <w:szCs w:val="24"/>
        </w:rPr>
        <w:tab/>
      </w:r>
      <w:r>
        <w:rPr>
          <w:sz w:val="24"/>
          <w:szCs w:val="24"/>
        </w:rPr>
        <w:tab/>
      </w:r>
      <w:r w:rsidR="003A0045">
        <w:rPr>
          <w:sz w:val="24"/>
          <w:szCs w:val="24"/>
        </w:rPr>
        <w:tab/>
      </w:r>
      <w:r w:rsidR="002D7776" w:rsidRPr="00155183">
        <w:rPr>
          <w:sz w:val="24"/>
          <w:szCs w:val="24"/>
        </w:rPr>
        <w:tab/>
      </w:r>
      <w:r w:rsidR="002D7776" w:rsidRPr="00155183">
        <w:rPr>
          <w:sz w:val="24"/>
          <w:szCs w:val="24"/>
        </w:rPr>
        <w:tab/>
        <w:t>(paraksts)</w:t>
      </w:r>
      <w:r w:rsidR="002D7776" w:rsidRPr="00155183">
        <w:rPr>
          <w:sz w:val="24"/>
          <w:szCs w:val="24"/>
        </w:rPr>
        <w:tab/>
      </w:r>
      <w:r w:rsidR="002D7776" w:rsidRPr="00155183">
        <w:rPr>
          <w:sz w:val="24"/>
          <w:szCs w:val="24"/>
        </w:rPr>
        <w:tab/>
      </w:r>
      <w:r>
        <w:rPr>
          <w:sz w:val="24"/>
          <w:szCs w:val="24"/>
        </w:rPr>
        <w:t>E. Nudiena</w:t>
      </w:r>
    </w:p>
    <w:p w14:paraId="48194702" w14:textId="77777777" w:rsidR="004678F0" w:rsidRDefault="004678F0" w:rsidP="00C859E4">
      <w:pPr>
        <w:rPr>
          <w:b/>
          <w:i/>
          <w:sz w:val="10"/>
          <w:szCs w:val="10"/>
        </w:rPr>
      </w:pPr>
    </w:p>
    <w:p w14:paraId="239CD926" w14:textId="77777777" w:rsidR="004678F0" w:rsidRPr="00C80AB2" w:rsidRDefault="004678F0" w:rsidP="00C859E4">
      <w:pPr>
        <w:rPr>
          <w:b/>
          <w:i/>
          <w:sz w:val="10"/>
          <w:szCs w:val="10"/>
        </w:rPr>
      </w:pPr>
    </w:p>
    <w:p w14:paraId="5ABD21D2" w14:textId="30A290A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7F77EF4D" w:rsidR="00954193" w:rsidRPr="00155183" w:rsidRDefault="00B966EF"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 xml:space="preserve">personāla speciāliste                     </w:t>
      </w:r>
      <w:r w:rsidR="00954193" w:rsidRPr="00155183">
        <w:rPr>
          <w:sz w:val="24"/>
          <w:szCs w:val="24"/>
        </w:rPr>
        <w:t xml:space="preserve">                           </w:t>
      </w:r>
      <w:r w:rsidR="004678F0">
        <w:rPr>
          <w:sz w:val="24"/>
          <w:szCs w:val="24"/>
        </w:rPr>
        <w:t xml:space="preserve">  </w:t>
      </w:r>
      <w:r w:rsidR="00954193" w:rsidRPr="00155183">
        <w:rPr>
          <w:sz w:val="24"/>
          <w:szCs w:val="24"/>
        </w:rPr>
        <w:t xml:space="preserve"> </w:t>
      </w:r>
      <w:r w:rsidR="003B3CC0">
        <w:rPr>
          <w:sz w:val="24"/>
          <w:szCs w:val="24"/>
        </w:rPr>
        <w:t>(paraksts)*</w:t>
      </w:r>
      <w:r w:rsidR="009775BF">
        <w:rPr>
          <w:sz w:val="24"/>
          <w:szCs w:val="24"/>
        </w:rPr>
        <w:tab/>
      </w:r>
      <w:r w:rsidR="00954193" w:rsidRPr="00155183">
        <w:rPr>
          <w:sz w:val="24"/>
          <w:szCs w:val="24"/>
        </w:rPr>
        <w:t xml:space="preserve">            </w:t>
      </w:r>
      <w:r>
        <w:rPr>
          <w:sz w:val="24"/>
          <w:szCs w:val="24"/>
        </w:rPr>
        <w:t>E.Zeidaka</w:t>
      </w:r>
    </w:p>
    <w:p w14:paraId="52FFF71F" w14:textId="77777777" w:rsidR="00C80AB2" w:rsidRDefault="00954193" w:rsidP="00C80AB2">
      <w:pPr>
        <w:jc w:val="both"/>
        <w:rPr>
          <w:sz w:val="24"/>
          <w:szCs w:val="24"/>
        </w:rPr>
      </w:pPr>
      <w:r w:rsidRPr="00155183">
        <w:rPr>
          <w:sz w:val="24"/>
          <w:szCs w:val="24"/>
        </w:rPr>
        <w:t>Kuldīgā, datums skatāms laika zīmogā</w:t>
      </w:r>
    </w:p>
    <w:p w14:paraId="56813DEC" w14:textId="77777777" w:rsidR="004678F0" w:rsidRDefault="004678F0" w:rsidP="00C80AB2">
      <w:pPr>
        <w:jc w:val="both"/>
        <w:rPr>
          <w:sz w:val="24"/>
          <w:szCs w:val="24"/>
        </w:rPr>
      </w:pPr>
    </w:p>
    <w:p w14:paraId="5CEE37B4" w14:textId="70ADB4DA" w:rsidR="007F354B" w:rsidRPr="00155183" w:rsidRDefault="00954193" w:rsidP="00C80AB2">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F0324E">
      <w:footerReference w:type="default" r:id="rId8"/>
      <w:headerReference w:type="first" r:id="rId9"/>
      <w:pgSz w:w="11907" w:h="16840" w:code="9"/>
      <w:pgMar w:top="1134" w:right="1134" w:bottom="851" w:left="1560"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A3EF" w14:textId="77777777" w:rsidR="00D01FB0" w:rsidRDefault="00D01FB0">
      <w:r>
        <w:separator/>
      </w:r>
    </w:p>
  </w:endnote>
  <w:endnote w:type="continuationSeparator" w:id="0">
    <w:p w14:paraId="26330EA4" w14:textId="77777777" w:rsidR="00D01FB0" w:rsidRDefault="00D0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panose1 w:val="00000000000000000000"/>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AFB5" w14:textId="77777777" w:rsidR="00D01FB0" w:rsidRDefault="00D01FB0">
      <w:r>
        <w:separator/>
      </w:r>
    </w:p>
  </w:footnote>
  <w:footnote w:type="continuationSeparator" w:id="0">
    <w:p w14:paraId="1030DA83" w14:textId="77777777" w:rsidR="00D01FB0" w:rsidRDefault="00D0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1429778764" name="Attēls 1429778764"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11FB640D" w:rsidR="001D796E" w:rsidRPr="00D42DE9" w:rsidRDefault="00D42DE9" w:rsidP="00D42DE9">
    <w:pPr>
      <w:jc w:val="both"/>
      <w:rPr>
        <w:sz w:val="24"/>
        <w:szCs w:val="24"/>
      </w:rPr>
    </w:pPr>
    <w:r>
      <w:rPr>
        <w:sz w:val="24"/>
        <w:szCs w:val="24"/>
      </w:rPr>
      <w:t>20</w:t>
    </w:r>
    <w:r w:rsidR="00A421B1">
      <w:rPr>
        <w:sz w:val="24"/>
        <w:szCs w:val="24"/>
      </w:rPr>
      <w:t>2</w:t>
    </w:r>
    <w:r w:rsidR="004278C7">
      <w:rPr>
        <w:sz w:val="24"/>
        <w:szCs w:val="24"/>
      </w:rPr>
      <w:t>5</w:t>
    </w:r>
    <w:r>
      <w:rPr>
        <w:sz w:val="24"/>
        <w:szCs w:val="24"/>
      </w:rPr>
      <w:t xml:space="preserve">. gada </w:t>
    </w:r>
    <w:r w:rsidR="00B00945">
      <w:rPr>
        <w:sz w:val="24"/>
        <w:szCs w:val="24"/>
      </w:rPr>
      <w:t>31</w:t>
    </w:r>
    <w:r w:rsidR="004278C7">
      <w:rPr>
        <w:sz w:val="24"/>
        <w:szCs w:val="24"/>
      </w:rPr>
      <w:t>. jū</w:t>
    </w:r>
    <w:r w:rsidR="00B00945">
      <w:rPr>
        <w:sz w:val="24"/>
        <w:szCs w:val="24"/>
      </w:rPr>
      <w:t>li</w:t>
    </w:r>
    <w:r w:rsidR="004278C7">
      <w:rPr>
        <w:sz w:val="24"/>
        <w:szCs w:val="24"/>
      </w:rPr>
      <w:t>jā</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4278C7">
      <w:rPr>
        <w:sz w:val="24"/>
        <w:szCs w:val="24"/>
      </w:rPr>
      <w:tab/>
    </w:r>
    <w:r>
      <w:rPr>
        <w:sz w:val="24"/>
        <w:szCs w:val="24"/>
      </w:rPr>
      <w:t>Nr. </w:t>
    </w:r>
    <w:r w:rsidR="009040AF">
      <w:rPr>
        <w:sz w:val="24"/>
        <w:szCs w:val="24"/>
      </w:rPr>
      <w:t>1</w:t>
    </w:r>
    <w:r w:rsidR="00B00945">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styleLink w:val="Pareizjaissaraksts17"/>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4351725"/>
    <w:multiLevelType w:val="hybridMultilevel"/>
    <w:tmpl w:val="1F767AA2"/>
    <w:lvl w:ilvl="0" w:tplc="A0520E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5E96BA5"/>
    <w:multiLevelType w:val="multilevel"/>
    <w:tmpl w:val="6DE4424E"/>
    <w:styleLink w:val="LFO15"/>
    <w:lvl w:ilvl="0">
      <w:start w:val="1"/>
      <w:numFmt w:val="decimal"/>
      <w:suff w:val="space"/>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086256D4"/>
    <w:multiLevelType w:val="hybridMultilevel"/>
    <w:tmpl w:val="B0D4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0E6FB4"/>
    <w:multiLevelType w:val="hybridMultilevel"/>
    <w:tmpl w:val="4E848AEE"/>
    <w:lvl w:ilvl="0" w:tplc="E4E843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0CB77E0F"/>
    <w:multiLevelType w:val="multilevel"/>
    <w:tmpl w:val="428C5724"/>
    <w:styleLink w:val="Pareizjaissaraksts517"/>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E5F72BA"/>
    <w:multiLevelType w:val="hybridMultilevel"/>
    <w:tmpl w:val="1E4EF7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17E60C86"/>
    <w:multiLevelType w:val="hybridMultilevel"/>
    <w:tmpl w:val="6840EEE8"/>
    <w:lvl w:ilvl="0" w:tplc="81DE94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1F6BE3"/>
    <w:multiLevelType w:val="hybridMultilevel"/>
    <w:tmpl w:val="52141FC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D817BF"/>
    <w:multiLevelType w:val="hybridMultilevel"/>
    <w:tmpl w:val="62AA8474"/>
    <w:lvl w:ilvl="0" w:tplc="996EAC4C">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3C3FEF"/>
    <w:multiLevelType w:val="multilevel"/>
    <w:tmpl w:val="6E82F4C2"/>
    <w:styleLink w:val="CurrentList1"/>
    <w:lvl w:ilvl="0">
      <w:start w:val="1"/>
      <w:numFmt w:val="decimal"/>
      <w:lvlText w:val="%1."/>
      <w:lvlJc w:val="left"/>
      <w:pPr>
        <w:tabs>
          <w:tab w:val="num" w:pos="928"/>
        </w:tabs>
        <w:ind w:left="928" w:hanging="360"/>
      </w:pPr>
      <w:rPr>
        <w:rFonts w:ascii="Times New Roman" w:eastAsia="Times New Roman" w:hAnsi="Times New Roman" w:cs="Times New Roman"/>
        <w:b w:val="0"/>
        <w:bCs w:val="0"/>
        <w:i w:val="0"/>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6" w15:restartNumberingAfterBreak="0">
    <w:nsid w:val="1D9E68E6"/>
    <w:multiLevelType w:val="multilevel"/>
    <w:tmpl w:val="1ECCBE86"/>
    <w:styleLink w:val="CurrentList1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7"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FC20CCD"/>
    <w:multiLevelType w:val="multilevel"/>
    <w:tmpl w:val="33A0DDDE"/>
    <w:styleLink w:val="Pareizjaissaraksts218"/>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9" w15:restartNumberingAfterBreak="0">
    <w:nsid w:val="24A57C47"/>
    <w:multiLevelType w:val="multilevel"/>
    <w:tmpl w:val="E9F024A0"/>
    <w:styleLink w:val="CurrentList13"/>
    <w:lvl w:ilvl="0">
      <w:start w:val="1"/>
      <w:numFmt w:val="decimal"/>
      <w:lvlText w:val="%1."/>
      <w:lvlJc w:val="left"/>
      <w:pPr>
        <w:ind w:left="720" w:hanging="360"/>
      </w:pPr>
      <w:rPr>
        <w:rFonts w:ascii="Times New Roman" w:eastAsia="Calibri" w:hAnsi="Times New Roman" w:cs="Times New Roman"/>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7A69CC"/>
    <w:multiLevelType w:val="multilevel"/>
    <w:tmpl w:val="6E6EC940"/>
    <w:styleLink w:val="ImportedStyle2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2D6A68BF"/>
    <w:multiLevelType w:val="hybridMultilevel"/>
    <w:tmpl w:val="AAFCFB34"/>
    <w:lvl w:ilvl="0" w:tplc="C7F222D0">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31F2481D"/>
    <w:multiLevelType w:val="multilevel"/>
    <w:tmpl w:val="8326D300"/>
    <w:styleLink w:val="Style1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54599A"/>
    <w:multiLevelType w:val="hybridMultilevel"/>
    <w:tmpl w:val="5CE8B00C"/>
    <w:lvl w:ilvl="0" w:tplc="0426000F">
      <w:start w:val="1"/>
      <w:numFmt w:val="decimal"/>
      <w:lvlText w:val="%1."/>
      <w:lvlJc w:val="left"/>
      <w:pPr>
        <w:tabs>
          <w:tab w:val="num" w:pos="786"/>
        </w:tabs>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7" w15:restartNumberingAfterBreak="0">
    <w:nsid w:val="34445153"/>
    <w:multiLevelType w:val="hybridMultilevel"/>
    <w:tmpl w:val="5258530C"/>
    <w:lvl w:ilvl="0" w:tplc="7B4A5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607EB0"/>
    <w:multiLevelType w:val="hybridMultilevel"/>
    <w:tmpl w:val="E51E3272"/>
    <w:lvl w:ilvl="0" w:tplc="0426000F">
      <w:start w:val="1"/>
      <w:numFmt w:val="decimal"/>
      <w:lvlText w:val="%1."/>
      <w:lvlJc w:val="left"/>
      <w:pPr>
        <w:tabs>
          <w:tab w:val="num" w:pos="786"/>
        </w:tabs>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5C27545"/>
    <w:multiLevelType w:val="multilevel"/>
    <w:tmpl w:val="A90CE288"/>
    <w:styleLink w:val="Pareizjaissaraksts317"/>
    <w:lvl w:ilvl="0">
      <w:start w:val="1"/>
      <w:numFmt w:val="decimal"/>
      <w:lvlText w:val="%1."/>
      <w:lvlJc w:val="left"/>
      <w:pPr>
        <w:ind w:left="720" w:hanging="360"/>
      </w:pPr>
      <w:rPr>
        <w:rFonts w:ascii="Times New Roman" w:eastAsia="Times New Roman" w:hAnsi="Times New Roman" w:cs="Times New Roman"/>
        <w:i w:val="0"/>
        <w:iCs/>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6A58BF"/>
    <w:multiLevelType w:val="hybridMultilevel"/>
    <w:tmpl w:val="A89636F0"/>
    <w:lvl w:ilvl="0" w:tplc="B5561546">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2353D3"/>
    <w:multiLevelType w:val="hybridMultilevel"/>
    <w:tmpl w:val="2DEACE08"/>
    <w:lvl w:ilvl="0" w:tplc="AC2E132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B566848"/>
    <w:multiLevelType w:val="multilevel"/>
    <w:tmpl w:val="8A9270F4"/>
    <w:styleLink w:val="ImportedStyle16"/>
    <w:lvl w:ilvl="0">
      <w:start w:val="1"/>
      <w:numFmt w:val="decimal"/>
      <w:lvlText w:val="%1."/>
      <w:lvlJc w:val="left"/>
      <w:pPr>
        <w:ind w:left="360" w:hanging="360"/>
      </w:pPr>
      <w:rPr>
        <w:rFonts w:ascii="Times New Roman" w:eastAsia="Calibri" w:hAnsi="Times New Roman" w:cs="Times New Roman"/>
        <w:i w:val="0"/>
      </w:rPr>
    </w:lvl>
    <w:lvl w:ilvl="1">
      <w:start w:val="1"/>
      <w:numFmt w:val="lowerLetter"/>
      <w:lvlText w:val="%2."/>
      <w:lvlJc w:val="left"/>
      <w:pPr>
        <w:ind w:left="-3204" w:hanging="360"/>
      </w:pPr>
    </w:lvl>
    <w:lvl w:ilvl="2">
      <w:start w:val="1"/>
      <w:numFmt w:val="lowerRoman"/>
      <w:lvlText w:val="%3."/>
      <w:lvlJc w:val="right"/>
      <w:pPr>
        <w:ind w:left="-2484" w:hanging="180"/>
      </w:pPr>
    </w:lvl>
    <w:lvl w:ilvl="3">
      <w:start w:val="1"/>
      <w:numFmt w:val="decimal"/>
      <w:lvlText w:val="%4."/>
      <w:lvlJc w:val="left"/>
      <w:pPr>
        <w:ind w:left="-1764" w:hanging="360"/>
      </w:pPr>
    </w:lvl>
    <w:lvl w:ilvl="4">
      <w:start w:val="1"/>
      <w:numFmt w:val="lowerLetter"/>
      <w:lvlText w:val="%5."/>
      <w:lvlJc w:val="left"/>
      <w:pPr>
        <w:ind w:left="-1044" w:hanging="360"/>
      </w:pPr>
    </w:lvl>
    <w:lvl w:ilvl="5">
      <w:start w:val="1"/>
      <w:numFmt w:val="lowerRoman"/>
      <w:lvlText w:val="%6."/>
      <w:lvlJc w:val="right"/>
      <w:pPr>
        <w:ind w:left="-324" w:hanging="180"/>
      </w:pPr>
    </w:lvl>
    <w:lvl w:ilvl="6">
      <w:start w:val="1"/>
      <w:numFmt w:val="decimal"/>
      <w:lvlText w:val="%7."/>
      <w:lvlJc w:val="left"/>
      <w:pPr>
        <w:ind w:left="396" w:hanging="360"/>
      </w:pPr>
    </w:lvl>
    <w:lvl w:ilvl="7">
      <w:start w:val="1"/>
      <w:numFmt w:val="lowerLetter"/>
      <w:lvlText w:val="%8."/>
      <w:lvlJc w:val="left"/>
      <w:pPr>
        <w:ind w:left="1116" w:hanging="360"/>
      </w:pPr>
    </w:lvl>
    <w:lvl w:ilvl="8">
      <w:start w:val="1"/>
      <w:numFmt w:val="lowerRoman"/>
      <w:lvlText w:val="%9."/>
      <w:lvlJc w:val="right"/>
      <w:pPr>
        <w:ind w:left="1836" w:hanging="180"/>
      </w:pPr>
    </w:lvl>
  </w:abstractNum>
  <w:abstractNum w:abstractNumId="47"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D4E62E3"/>
    <w:multiLevelType w:val="multilevel"/>
    <w:tmpl w:val="EA5696AA"/>
    <w:styleLink w:val="LFO1"/>
    <w:lvl w:ilvl="0">
      <w:start w:val="1"/>
      <w:numFmt w:val="decimal"/>
      <w:lvlText w:val="%1."/>
      <w:lvlJc w:val="left"/>
      <w:pPr>
        <w:ind w:left="1440" w:hanging="360"/>
      </w:pPr>
      <w:rPr>
        <w:i w:val="0"/>
        <w:iCs/>
      </w:rPr>
    </w:lvl>
    <w:lvl w:ilvl="1">
      <w:start w:val="1"/>
      <w:numFmt w:val="decimal"/>
      <w:lvlText w:val="%2."/>
      <w:lvlJc w:val="left"/>
      <w:pPr>
        <w:ind w:left="1575" w:hanging="495"/>
      </w:pPr>
      <w:rPr>
        <w:rFonts w:ascii="Times New Roman" w:eastAsia="MS Mincho" w:hAnsi="Times New Roman" w:cs="Times New Roman"/>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9"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45A3D66"/>
    <w:multiLevelType w:val="multilevel"/>
    <w:tmpl w:val="8E5A849E"/>
    <w:styleLink w:val="Pareizjaissaraksts311"/>
    <w:lvl w:ilvl="0">
      <w:start w:val="3"/>
      <w:numFmt w:val="decimal"/>
      <w:lvlText w:val="%1."/>
      <w:lvlJc w:val="left"/>
      <w:pPr>
        <w:ind w:left="720" w:hanging="360"/>
      </w:pPr>
      <w:rPr>
        <w:rFonts w:ascii="Times New Roman" w:eastAsia="Times New Roman" w:hAnsi="Times New Roman" w:cs="Times New Roman" w:hint="default"/>
        <w:i w:val="0"/>
        <w:iCs/>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2" w15:restartNumberingAfterBreak="0">
    <w:nsid w:val="59252FB5"/>
    <w:multiLevelType w:val="hybridMultilevel"/>
    <w:tmpl w:val="002AA584"/>
    <w:lvl w:ilvl="0" w:tplc="A4A6E52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C7E08C6"/>
    <w:multiLevelType w:val="hybridMultilevel"/>
    <w:tmpl w:val="841EF2EE"/>
    <w:lvl w:ilvl="0" w:tplc="7B4A5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5" w15:restartNumberingAfterBreak="0">
    <w:nsid w:val="5DC81BEF"/>
    <w:multiLevelType w:val="hybridMultilevel"/>
    <w:tmpl w:val="B650C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E7E52C7"/>
    <w:multiLevelType w:val="hybridMultilevel"/>
    <w:tmpl w:val="6DC483DE"/>
    <w:styleLink w:val="Pareizjaissaraksts117"/>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62547221"/>
    <w:multiLevelType w:val="multilevel"/>
    <w:tmpl w:val="0068FC54"/>
    <w:styleLink w:val="Pareizjaissaraksts411"/>
    <w:lvl w:ilvl="0">
      <w:start w:val="1"/>
      <w:numFmt w:val="decimal"/>
      <w:lvlText w:val="%1."/>
      <w:lvlJc w:val="left"/>
      <w:pPr>
        <w:ind w:left="720" w:hanging="360"/>
      </w:pPr>
    </w:lvl>
    <w:lvl w:ilvl="1">
      <w:start w:val="1"/>
      <w:numFmt w:val="decimal"/>
      <w:isLgl/>
      <w:lvlText w:val="%1.%2."/>
      <w:lvlJc w:val="left"/>
      <w:pPr>
        <w:ind w:left="795" w:hanging="435"/>
      </w:pPr>
      <w:rPr>
        <w:i w:val="0"/>
        <w:iCs w:val="0"/>
        <w:vertAlign w:val="base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1" w15:restartNumberingAfterBreak="0">
    <w:nsid w:val="676A1980"/>
    <w:multiLevelType w:val="hybridMultilevel"/>
    <w:tmpl w:val="ED4E61E0"/>
    <w:styleLink w:val="Pareizjaissaraksts211"/>
    <w:lvl w:ilvl="0" w:tplc="0426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C060B8"/>
    <w:multiLevelType w:val="hybridMultilevel"/>
    <w:tmpl w:val="7D2C7464"/>
    <w:lvl w:ilvl="0" w:tplc="8306226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D227CE9"/>
    <w:multiLevelType w:val="hybridMultilevel"/>
    <w:tmpl w:val="7288650E"/>
    <w:styleLink w:val="ImportedStyle2"/>
    <w:lvl w:ilvl="0" w:tplc="5010E0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D8CE6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9CA2CA">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256595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96120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DE024A">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E44856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208F4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6485C6">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03612A2"/>
    <w:multiLevelType w:val="hybridMultilevel"/>
    <w:tmpl w:val="FFC4B276"/>
    <w:lvl w:ilvl="0" w:tplc="505898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39C667F"/>
    <w:multiLevelType w:val="multilevel"/>
    <w:tmpl w:val="B532CD86"/>
    <w:styleLink w:val="Pareizjaissaraksts417"/>
    <w:lvl w:ilvl="0">
      <w:start w:val="2"/>
      <w:numFmt w:val="decimal"/>
      <w:lvlText w:val="%1."/>
      <w:lvlJc w:val="left"/>
      <w:pPr>
        <w:ind w:left="720" w:hanging="360"/>
      </w:pPr>
      <w:rPr>
        <w:rFonts w:ascii="Times New Roman" w:eastAsia="Times New Roman" w:hAnsi="Times New Roman" w:cs="Times New Roman"/>
        <w:i w:val="0"/>
        <w:iCs/>
      </w:rPr>
    </w:lvl>
    <w:lvl w:ilvl="1">
      <w:start w:val="1"/>
      <w:numFmt w:val="decimal"/>
      <w:isLgl/>
      <w:lvlText w:val="%1.%2."/>
      <w:lvlJc w:val="left"/>
      <w:pPr>
        <w:ind w:left="795" w:hanging="435"/>
      </w:pPr>
      <w:rPr>
        <w:i w:val="0"/>
        <w:iCs w:val="0"/>
        <w:vertAlign w:val="base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755E74E6"/>
    <w:multiLevelType w:val="hybridMultilevel"/>
    <w:tmpl w:val="C4C2C18A"/>
    <w:lvl w:ilvl="0" w:tplc="1D4E7BE6">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75E10EC"/>
    <w:multiLevelType w:val="hybridMultilevel"/>
    <w:tmpl w:val="D3A03106"/>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38192">
    <w:abstractNumId w:val="0"/>
  </w:num>
  <w:num w:numId="2" w16cid:durableId="903763445">
    <w:abstractNumId w:val="65"/>
  </w:num>
  <w:num w:numId="3" w16cid:durableId="1386487924">
    <w:abstractNumId w:val="43"/>
  </w:num>
  <w:num w:numId="4" w16cid:durableId="1096632123">
    <w:abstractNumId w:val="59"/>
  </w:num>
  <w:num w:numId="5" w16cid:durableId="257564907">
    <w:abstractNumId w:val="21"/>
  </w:num>
  <w:num w:numId="6" w16cid:durableId="1349983024">
    <w:abstractNumId w:val="60"/>
  </w:num>
  <w:num w:numId="7" w16cid:durableId="960377169">
    <w:abstractNumId w:val="51"/>
  </w:num>
  <w:num w:numId="8" w16cid:durableId="590087610">
    <w:abstractNumId w:val="26"/>
  </w:num>
  <w:num w:numId="9" w16cid:durableId="108864468">
    <w:abstractNumId w:val="56"/>
  </w:num>
  <w:num w:numId="10" w16cid:durableId="1877769331">
    <w:abstractNumId w:val="49"/>
  </w:num>
  <w:num w:numId="11" w16cid:durableId="1138690970">
    <w:abstractNumId w:val="28"/>
  </w:num>
  <w:num w:numId="12" w16cid:durableId="1384058501">
    <w:abstractNumId w:val="31"/>
  </w:num>
  <w:num w:numId="13" w16cid:durableId="1951471713">
    <w:abstractNumId w:val="36"/>
  </w:num>
  <w:num w:numId="14" w16cid:durableId="1255625800">
    <w:abstractNumId w:val="47"/>
  </w:num>
  <w:num w:numId="15" w16cid:durableId="1083718127">
    <w:abstractNumId w:val="63"/>
  </w:num>
  <w:num w:numId="16" w16cid:durableId="376046576">
    <w:abstractNumId w:val="32"/>
  </w:num>
  <w:num w:numId="17" w16cid:durableId="296878313">
    <w:abstractNumId w:val="57"/>
  </w:num>
  <w:num w:numId="18" w16cid:durableId="939534047">
    <w:abstractNumId w:val="42"/>
  </w:num>
  <w:num w:numId="19" w16cid:durableId="1332173726">
    <w:abstractNumId w:val="29"/>
  </w:num>
  <w:num w:numId="20" w16cid:durableId="803962112">
    <w:abstractNumId w:val="15"/>
  </w:num>
  <w:num w:numId="21" w16cid:durableId="1491435420">
    <w:abstractNumId w:val="46"/>
  </w:num>
  <w:num w:numId="22" w16cid:durableId="934940273">
    <w:abstractNumId w:val="30"/>
  </w:num>
  <w:num w:numId="23" w16cid:durableId="875461456">
    <w:abstractNumId w:val="19"/>
  </w:num>
  <w:num w:numId="24" w16cid:durableId="507256026">
    <w:abstractNumId w:val="68"/>
  </w:num>
  <w:num w:numId="25" w16cid:durableId="2133593752">
    <w:abstractNumId w:val="41"/>
  </w:num>
  <w:num w:numId="26" w16cid:durableId="1307079358">
    <w:abstractNumId w:val="58"/>
  </w:num>
  <w:num w:numId="27" w16cid:durableId="1710376715">
    <w:abstractNumId w:val="34"/>
  </w:num>
  <w:num w:numId="28" w16cid:durableId="1722317642">
    <w:abstractNumId w:val="50"/>
  </w:num>
  <w:num w:numId="29" w16cid:durableId="55907833">
    <w:abstractNumId w:val="61"/>
  </w:num>
  <w:num w:numId="30" w16cid:durableId="1953048780">
    <w:abstractNumId w:val="48"/>
  </w:num>
  <w:num w:numId="31" w16cid:durableId="1021123778">
    <w:abstractNumId w:val="66"/>
  </w:num>
  <w:num w:numId="32" w16cid:durableId="1134056150">
    <w:abstractNumId w:val="25"/>
  </w:num>
  <w:num w:numId="33" w16cid:durableId="1806266510">
    <w:abstractNumId w:val="69"/>
  </w:num>
  <w:num w:numId="34" w16cid:durableId="1585453023">
    <w:abstractNumId w:val="62"/>
  </w:num>
  <w:num w:numId="35" w16cid:durableId="1332375079">
    <w:abstractNumId w:val="67"/>
  </w:num>
  <w:num w:numId="36" w16cid:durableId="1596791365">
    <w:abstractNumId w:val="44"/>
  </w:num>
  <w:num w:numId="37" w16cid:durableId="1789933283">
    <w:abstractNumId w:val="45"/>
  </w:num>
  <w:num w:numId="38" w16cid:durableId="2037344261">
    <w:abstractNumId w:val="14"/>
  </w:num>
  <w:num w:numId="39" w16cid:durableId="1713771744">
    <w:abstractNumId w:val="24"/>
  </w:num>
  <w:num w:numId="40" w16cid:durableId="547448394">
    <w:abstractNumId w:val="52"/>
  </w:num>
  <w:num w:numId="41" w16cid:durableId="689070380">
    <w:abstractNumId w:val="22"/>
  </w:num>
  <w:num w:numId="42" w16cid:durableId="833180244">
    <w:abstractNumId w:val="17"/>
  </w:num>
  <w:num w:numId="43" w16cid:durableId="16345530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014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5785014">
    <w:abstractNumId w:val="35"/>
  </w:num>
  <w:num w:numId="46" w16cid:durableId="1651908178">
    <w:abstractNumId w:val="39"/>
  </w:num>
  <w:num w:numId="47" w16cid:durableId="1456489152">
    <w:abstractNumId w:val="37"/>
  </w:num>
  <w:num w:numId="48" w16cid:durableId="513811644">
    <w:abstractNumId w:val="53"/>
  </w:num>
  <w:num w:numId="49" w16cid:durableId="1167019922">
    <w:abstractNumId w:val="70"/>
  </w:num>
  <w:num w:numId="50" w16cid:durableId="1418671777">
    <w:abstractNumId w:val="23"/>
  </w:num>
  <w:num w:numId="51" w16cid:durableId="2007584498">
    <w:abstractNumId w:val="20"/>
  </w:num>
  <w:num w:numId="52" w16cid:durableId="618344170">
    <w:abstractNumId w:val="5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17BFB"/>
    <w:rsid w:val="00020457"/>
    <w:rsid w:val="0002045C"/>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280"/>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1C7"/>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ABC"/>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8ED"/>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B1"/>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51DA"/>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3FBD"/>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5A3"/>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8C7"/>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466"/>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8F0"/>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52"/>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9C5"/>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309"/>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5B7"/>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045"/>
    <w:rsid w:val="00601863"/>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86B"/>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2E3D"/>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891"/>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731"/>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8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CB6"/>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68E"/>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2E06"/>
    <w:rsid w:val="00863054"/>
    <w:rsid w:val="0086361A"/>
    <w:rsid w:val="00863E40"/>
    <w:rsid w:val="00864325"/>
    <w:rsid w:val="00864418"/>
    <w:rsid w:val="008647E7"/>
    <w:rsid w:val="00864C01"/>
    <w:rsid w:val="00864E67"/>
    <w:rsid w:val="00864FD2"/>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2ACB"/>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50C"/>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7BC"/>
    <w:rsid w:val="009A39DF"/>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3F2"/>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7D8"/>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494"/>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6F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0C"/>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307"/>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45"/>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6EF"/>
    <w:rsid w:val="00B96BCF"/>
    <w:rsid w:val="00B96D24"/>
    <w:rsid w:val="00B9753D"/>
    <w:rsid w:val="00B97A04"/>
    <w:rsid w:val="00BA0756"/>
    <w:rsid w:val="00BA1D10"/>
    <w:rsid w:val="00BA1DE0"/>
    <w:rsid w:val="00BA22D5"/>
    <w:rsid w:val="00BA2400"/>
    <w:rsid w:val="00BA280D"/>
    <w:rsid w:val="00BA3546"/>
    <w:rsid w:val="00BA3C77"/>
    <w:rsid w:val="00BA3D49"/>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5B52"/>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8F6"/>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3F5D"/>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325"/>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7B3"/>
    <w:rsid w:val="00C70910"/>
    <w:rsid w:val="00C70F3D"/>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AB2"/>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1FB0"/>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2B1"/>
    <w:rsid w:val="00D16356"/>
    <w:rsid w:val="00D17ED8"/>
    <w:rsid w:val="00D20495"/>
    <w:rsid w:val="00D20841"/>
    <w:rsid w:val="00D21803"/>
    <w:rsid w:val="00D219E7"/>
    <w:rsid w:val="00D21F66"/>
    <w:rsid w:val="00D22344"/>
    <w:rsid w:val="00D22D96"/>
    <w:rsid w:val="00D23507"/>
    <w:rsid w:val="00D23849"/>
    <w:rsid w:val="00D240DE"/>
    <w:rsid w:val="00D24355"/>
    <w:rsid w:val="00D24807"/>
    <w:rsid w:val="00D24F99"/>
    <w:rsid w:val="00D25A2A"/>
    <w:rsid w:val="00D26612"/>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A5E"/>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6C01"/>
    <w:rsid w:val="00D57355"/>
    <w:rsid w:val="00D60312"/>
    <w:rsid w:val="00D606CA"/>
    <w:rsid w:val="00D60914"/>
    <w:rsid w:val="00D61036"/>
    <w:rsid w:val="00D61220"/>
    <w:rsid w:val="00D61519"/>
    <w:rsid w:val="00D624BA"/>
    <w:rsid w:val="00D63216"/>
    <w:rsid w:val="00D63371"/>
    <w:rsid w:val="00D634FF"/>
    <w:rsid w:val="00D63581"/>
    <w:rsid w:val="00D6379B"/>
    <w:rsid w:val="00D638B2"/>
    <w:rsid w:val="00D63CC8"/>
    <w:rsid w:val="00D6403F"/>
    <w:rsid w:val="00D65D17"/>
    <w:rsid w:val="00D66CD9"/>
    <w:rsid w:val="00D67320"/>
    <w:rsid w:val="00D67A63"/>
    <w:rsid w:val="00D70A7B"/>
    <w:rsid w:val="00D71355"/>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EE3"/>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77A"/>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9F7"/>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172"/>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0E81"/>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5B"/>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1A9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098F"/>
    <w:rsid w:val="00EC1223"/>
    <w:rsid w:val="00EC18B1"/>
    <w:rsid w:val="00EC1AC3"/>
    <w:rsid w:val="00EC20ED"/>
    <w:rsid w:val="00EC2936"/>
    <w:rsid w:val="00EC2982"/>
    <w:rsid w:val="00EC3904"/>
    <w:rsid w:val="00EC400E"/>
    <w:rsid w:val="00EC475F"/>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1A"/>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4E"/>
    <w:rsid w:val="00F032BE"/>
    <w:rsid w:val="00F032E7"/>
    <w:rsid w:val="00F0342B"/>
    <w:rsid w:val="00F03555"/>
    <w:rsid w:val="00F035F4"/>
    <w:rsid w:val="00F03A0B"/>
    <w:rsid w:val="00F03B21"/>
    <w:rsid w:val="00F03D0F"/>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281"/>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01"/>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AC2"/>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uiPriority w:val="9"/>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uiPriority w:val="9"/>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uiPriority w:val="99"/>
    <w:rsid w:val="0097683D"/>
    <w:rPr>
      <w:rFonts w:ascii="Tahoma" w:hAnsi="Tahoma"/>
      <w:sz w:val="16"/>
      <w:szCs w:val="16"/>
      <w:lang w:val="x-none"/>
    </w:rPr>
  </w:style>
  <w:style w:type="character" w:customStyle="1" w:styleId="BalloonTextChar">
    <w:name w:val="Balloon Text Char"/>
    <w:link w:val="BalloonText"/>
    <w:uiPriority w:val="99"/>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uiPriority w:val="10"/>
    <w:qFormat/>
    <w:rsid w:val="00EE0ACC"/>
    <w:pPr>
      <w:jc w:val="center"/>
    </w:pPr>
    <w:rPr>
      <w:b/>
      <w:smallCaps/>
      <w:sz w:val="36"/>
    </w:rPr>
  </w:style>
  <w:style w:type="character" w:customStyle="1" w:styleId="TitleChar">
    <w:name w:val="Title Char"/>
    <w:link w:val="Title"/>
    <w:uiPriority w:val="10"/>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2"/>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uiPriority w:val="59"/>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E0ACC"/>
    <w:pPr>
      <w:spacing w:after="120"/>
    </w:pPr>
    <w:rPr>
      <w:sz w:val="16"/>
      <w:szCs w:val="16"/>
      <w:lang w:val="x-none" w:eastAsia="x-none"/>
    </w:rPr>
  </w:style>
  <w:style w:type="character" w:customStyle="1" w:styleId="BodyText3Char">
    <w:name w:val="Body Text 3 Char"/>
    <w:link w:val="BodyText3"/>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uiPriority w:val="99"/>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2C41AD"/>
    <w:rPr>
      <w:b/>
      <w:bCs/>
    </w:rPr>
  </w:style>
  <w:style w:type="character" w:customStyle="1" w:styleId="CommentSubjectChar">
    <w:name w:val="Comment Subject Char"/>
    <w:link w:val="CommentSubject"/>
    <w:uiPriority w:val="99"/>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2">
    <w:name w:val="List Paragraph Char2"/>
    <w:aliases w:val="punkti Char2,2 Char2,Strip Char2,virsraksts3 Char2,H&amp;P List Paragraph Char2,Numbered Para 1 Char2,Dot pt Char2,No Spacing1 Char2,List Paragraph Char Char Char Char2,Indicator Text Char2,Bullet 1 Char2,Bullet Points Char1"/>
    <w:link w:val="ListParagraph"/>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uiPriority w:val="99"/>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link w:val="DSChar"/>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27">
    <w:name w:val="Pašreizējais saraksts27"/>
    <w:uiPriority w:val="99"/>
    <w:rsid w:val="00D9477A"/>
  </w:style>
  <w:style w:type="character" w:customStyle="1" w:styleId="markedcontent">
    <w:name w:val="markedcontent"/>
    <w:basedOn w:val="DefaultParagraphFont"/>
    <w:rsid w:val="003951DA"/>
  </w:style>
  <w:style w:type="character" w:customStyle="1" w:styleId="txtspecial1">
    <w:name w:val="txt_special1"/>
    <w:basedOn w:val="DefaultParagraphFont"/>
    <w:rsid w:val="003951DA"/>
    <w:rPr>
      <w:b/>
      <w:bCs/>
      <w:color w:val="174B33"/>
      <w:sz w:val="21"/>
      <w:szCs w:val="21"/>
    </w:rPr>
  </w:style>
  <w:style w:type="numbering" w:customStyle="1" w:styleId="Pareizjaissaraksts1">
    <w:name w:val="Pašreizējais saraksts1"/>
    <w:uiPriority w:val="99"/>
    <w:rsid w:val="003951DA"/>
  </w:style>
  <w:style w:type="numbering" w:customStyle="1" w:styleId="Pareizjaissaraksts2">
    <w:name w:val="Pašreizējais saraksts2"/>
    <w:uiPriority w:val="99"/>
    <w:rsid w:val="003951DA"/>
  </w:style>
  <w:style w:type="numbering" w:customStyle="1" w:styleId="Pareizjaissaraksts3">
    <w:name w:val="Pašreizējais saraksts3"/>
    <w:uiPriority w:val="99"/>
    <w:rsid w:val="003951DA"/>
  </w:style>
  <w:style w:type="numbering" w:customStyle="1" w:styleId="Pareizjaissaraksts4">
    <w:name w:val="Pašreizējais saraksts4"/>
    <w:uiPriority w:val="99"/>
    <w:rsid w:val="003951DA"/>
  </w:style>
  <w:style w:type="numbering" w:customStyle="1" w:styleId="Pareizjaissaraksts5">
    <w:name w:val="Pašreizējais saraksts5"/>
    <w:uiPriority w:val="99"/>
    <w:rsid w:val="003951DA"/>
  </w:style>
  <w:style w:type="character" w:customStyle="1" w:styleId="Neatrisintapieminana1">
    <w:name w:val="Neatrisināta pieminēšana1"/>
    <w:basedOn w:val="DefaultParagraphFont"/>
    <w:uiPriority w:val="99"/>
    <w:semiHidden/>
    <w:unhideWhenUsed/>
    <w:rsid w:val="003951DA"/>
    <w:rPr>
      <w:color w:val="605E5C"/>
      <w:shd w:val="clear" w:color="auto" w:fill="E1DFDD"/>
    </w:rPr>
  </w:style>
  <w:style w:type="character" w:customStyle="1" w:styleId="Neatrisintapieminana2">
    <w:name w:val="Neatrisināta pieminēšana2"/>
    <w:basedOn w:val="DefaultParagraphFont"/>
    <w:uiPriority w:val="99"/>
    <w:semiHidden/>
    <w:unhideWhenUsed/>
    <w:rsid w:val="003951DA"/>
    <w:rPr>
      <w:color w:val="605E5C"/>
      <w:shd w:val="clear" w:color="auto" w:fill="E1DFDD"/>
    </w:rPr>
  </w:style>
  <w:style w:type="character" w:customStyle="1" w:styleId="Neatrisintapieminana3">
    <w:name w:val="Neatrisināta pieminēšana3"/>
    <w:basedOn w:val="DefaultParagraphFont"/>
    <w:uiPriority w:val="99"/>
    <w:semiHidden/>
    <w:unhideWhenUsed/>
    <w:rsid w:val="003951DA"/>
    <w:rPr>
      <w:color w:val="605E5C"/>
      <w:shd w:val="clear" w:color="auto" w:fill="E1DFDD"/>
    </w:rPr>
  </w:style>
  <w:style w:type="character" w:customStyle="1" w:styleId="Neatrisintapieminana4">
    <w:name w:val="Neatrisināta pieminēšana4"/>
    <w:basedOn w:val="DefaultParagraphFont"/>
    <w:uiPriority w:val="99"/>
    <w:semiHidden/>
    <w:unhideWhenUsed/>
    <w:rsid w:val="003951DA"/>
    <w:rPr>
      <w:color w:val="605E5C"/>
      <w:shd w:val="clear" w:color="auto" w:fill="E1DFDD"/>
    </w:rPr>
  </w:style>
  <w:style w:type="paragraph" w:customStyle="1" w:styleId="Standard">
    <w:name w:val="Standard"/>
    <w:rsid w:val="003951DA"/>
    <w:pPr>
      <w:widowControl w:val="0"/>
      <w:suppressAutoHyphens/>
      <w:autoSpaceDN w:val="0"/>
      <w:textAlignment w:val="baseline"/>
    </w:pPr>
    <w:rPr>
      <w:rFonts w:eastAsia="Arial Unicode MS" w:cs="Arial Unicode MS"/>
      <w:kern w:val="3"/>
      <w:sz w:val="24"/>
      <w:szCs w:val="24"/>
      <w:lang w:val="lv-LV" w:eastAsia="zh-CN" w:bidi="hi-IN"/>
    </w:rPr>
  </w:style>
  <w:style w:type="character" w:customStyle="1" w:styleId="highlight">
    <w:name w:val="highlight"/>
    <w:basedOn w:val="DefaultParagraphFont"/>
    <w:rsid w:val="003951DA"/>
  </w:style>
  <w:style w:type="paragraph" w:customStyle="1" w:styleId="gmail-m7449004807683046560msolistparagraph">
    <w:name w:val="gmail-m_7449004807683046560msolistparagraph"/>
    <w:basedOn w:val="Normal"/>
    <w:rsid w:val="003951DA"/>
    <w:pPr>
      <w:spacing w:before="100" w:beforeAutospacing="1" w:after="100" w:afterAutospacing="1"/>
    </w:pPr>
    <w:rPr>
      <w:rFonts w:ascii="Calibri" w:eastAsiaTheme="minorHAnsi" w:hAnsi="Calibri" w:cs="Calibri"/>
      <w:sz w:val="22"/>
      <w:szCs w:val="22"/>
      <w:lang w:eastAsia="lv-LV"/>
    </w:rPr>
  </w:style>
  <w:style w:type="paragraph" w:styleId="PlainText">
    <w:name w:val="Plain Text"/>
    <w:basedOn w:val="Normal"/>
    <w:link w:val="PlainTextChar"/>
    <w:uiPriority w:val="99"/>
    <w:unhideWhenUsed/>
    <w:rsid w:val="003951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51DA"/>
    <w:rPr>
      <w:rFonts w:ascii="Calibri" w:eastAsiaTheme="minorHAnsi" w:hAnsi="Calibri" w:cstheme="minorBidi"/>
      <w:sz w:val="22"/>
      <w:szCs w:val="21"/>
      <w:lang w:val="lv-LV"/>
    </w:rPr>
  </w:style>
  <w:style w:type="character" w:customStyle="1" w:styleId="il">
    <w:name w:val="il"/>
    <w:basedOn w:val="DefaultParagraphFont"/>
    <w:rsid w:val="003951DA"/>
  </w:style>
  <w:style w:type="paragraph" w:customStyle="1" w:styleId="RakstzCharCharRakstz10">
    <w:name w:val="Rakstz. Char Char Rakstz.10"/>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character" w:customStyle="1" w:styleId="Neatrisintapieminana5">
    <w:name w:val="Neatrisināta pieminēšana5"/>
    <w:basedOn w:val="DefaultParagraphFont"/>
    <w:uiPriority w:val="99"/>
    <w:semiHidden/>
    <w:unhideWhenUsed/>
    <w:rsid w:val="003951DA"/>
    <w:rPr>
      <w:color w:val="605E5C"/>
      <w:shd w:val="clear" w:color="auto" w:fill="E1DFDD"/>
    </w:rPr>
  </w:style>
  <w:style w:type="paragraph" w:customStyle="1" w:styleId="text-align-justify">
    <w:name w:val="text-align-justify"/>
    <w:basedOn w:val="Normal"/>
    <w:rsid w:val="003951DA"/>
    <w:pPr>
      <w:spacing w:before="100" w:beforeAutospacing="1" w:after="100" w:afterAutospacing="1"/>
    </w:pPr>
    <w:rPr>
      <w:rFonts w:ascii="Calibri" w:eastAsiaTheme="minorHAnsi" w:hAnsi="Calibri" w:cs="Calibri"/>
      <w:sz w:val="22"/>
      <w:szCs w:val="22"/>
      <w:lang w:eastAsia="lv-LV"/>
    </w:rPr>
  </w:style>
  <w:style w:type="character" w:customStyle="1" w:styleId="Neatrisintapieminana6">
    <w:name w:val="Neatrisināta pieminēšana6"/>
    <w:basedOn w:val="DefaultParagraphFont"/>
    <w:uiPriority w:val="99"/>
    <w:semiHidden/>
    <w:unhideWhenUsed/>
    <w:rsid w:val="003951DA"/>
    <w:rPr>
      <w:color w:val="605E5C"/>
      <w:shd w:val="clear" w:color="auto" w:fill="E1DFDD"/>
    </w:rPr>
  </w:style>
  <w:style w:type="character" w:customStyle="1" w:styleId="Neatrisintapieminana7">
    <w:name w:val="Neatrisināta pieminēšana7"/>
    <w:basedOn w:val="DefaultParagraphFont"/>
    <w:uiPriority w:val="99"/>
    <w:semiHidden/>
    <w:unhideWhenUsed/>
    <w:rsid w:val="003951DA"/>
    <w:rPr>
      <w:color w:val="605E5C"/>
      <w:shd w:val="clear" w:color="auto" w:fill="E1DFDD"/>
    </w:rPr>
  </w:style>
  <w:style w:type="character" w:customStyle="1" w:styleId="Neatrisintapieminana8">
    <w:name w:val="Neatrisināta pieminēšana8"/>
    <w:basedOn w:val="DefaultParagraphFont"/>
    <w:uiPriority w:val="99"/>
    <w:semiHidden/>
    <w:unhideWhenUsed/>
    <w:rsid w:val="003951DA"/>
    <w:rPr>
      <w:color w:val="605E5C"/>
      <w:shd w:val="clear" w:color="auto" w:fill="E1DFDD"/>
    </w:rPr>
  </w:style>
  <w:style w:type="character" w:styleId="LineNumber">
    <w:name w:val="line number"/>
    <w:basedOn w:val="DefaultParagraphFont"/>
    <w:uiPriority w:val="99"/>
    <w:semiHidden/>
    <w:unhideWhenUsed/>
    <w:rsid w:val="003951DA"/>
  </w:style>
  <w:style w:type="character" w:customStyle="1" w:styleId="UnresolvedMention1">
    <w:name w:val="Unresolved Mention1"/>
    <w:basedOn w:val="DefaultParagraphFont"/>
    <w:uiPriority w:val="99"/>
    <w:semiHidden/>
    <w:unhideWhenUsed/>
    <w:rsid w:val="003951DA"/>
    <w:rPr>
      <w:color w:val="605E5C"/>
      <w:shd w:val="clear" w:color="auto" w:fill="E1DFDD"/>
    </w:rPr>
  </w:style>
  <w:style w:type="character" w:customStyle="1" w:styleId="Neatrisintapieminana9">
    <w:name w:val="Neatrisināta pieminēšana9"/>
    <w:basedOn w:val="DefaultParagraphFont"/>
    <w:uiPriority w:val="99"/>
    <w:semiHidden/>
    <w:unhideWhenUsed/>
    <w:rsid w:val="003951DA"/>
    <w:rPr>
      <w:color w:val="605E5C"/>
      <w:shd w:val="clear" w:color="auto" w:fill="E1DFDD"/>
    </w:rPr>
  </w:style>
  <w:style w:type="paragraph" w:customStyle="1" w:styleId="RakstzCharCharRakstz6">
    <w:name w:val="Rakstz. Char Char Rakstz.6"/>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5">
    <w:name w:val="Rakstz. Char Char Rakstz.5"/>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4">
    <w:name w:val="Rakstz. Char Char Rakstz.4"/>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3">
    <w:name w:val="Rakstz. Char Char Rakstz.3"/>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2">
    <w:name w:val="Rakstz. Char Char Rakstz.2"/>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tv213limenis2">
    <w:name w:val="tv213 limenis2"/>
    <w:basedOn w:val="Normal"/>
    <w:uiPriority w:val="99"/>
    <w:rsid w:val="003951DA"/>
    <w:pPr>
      <w:spacing w:before="100" w:beforeAutospacing="1" w:after="100" w:afterAutospacing="1"/>
    </w:pPr>
    <w:rPr>
      <w:sz w:val="24"/>
      <w:szCs w:val="24"/>
      <w:lang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basedOn w:val="DefaultParagraphFont"/>
    <w:uiPriority w:val="34"/>
    <w:qFormat/>
    <w:locked/>
    <w:rsid w:val="003951DA"/>
    <w:rPr>
      <w:lang w:eastAsia="lv-LV"/>
    </w:rPr>
  </w:style>
  <w:style w:type="character" w:customStyle="1" w:styleId="cf01">
    <w:name w:val="cf01"/>
    <w:basedOn w:val="DefaultParagraphFont"/>
    <w:rsid w:val="003951DA"/>
    <w:rPr>
      <w:rFonts w:ascii="Segoe UI" w:hAnsi="Segoe UI" w:cs="Segoe UI" w:hint="default"/>
      <w:sz w:val="18"/>
      <w:szCs w:val="18"/>
    </w:rPr>
  </w:style>
  <w:style w:type="paragraph" w:customStyle="1" w:styleId="p1">
    <w:name w:val="p1"/>
    <w:basedOn w:val="Normal"/>
    <w:rsid w:val="003951DA"/>
    <w:rPr>
      <w:rFonts w:ascii=".AppleSystemUIFont" w:eastAsiaTheme="minorHAnsi" w:hAnsi=".AppleSystemUIFont" w:cs="Calibri"/>
      <w:sz w:val="35"/>
      <w:szCs w:val="35"/>
      <w:lang w:val="en-US"/>
    </w:rPr>
  </w:style>
  <w:style w:type="character" w:customStyle="1" w:styleId="s2">
    <w:name w:val="s2"/>
    <w:basedOn w:val="DefaultParagraphFont"/>
    <w:rsid w:val="003951DA"/>
    <w:rPr>
      <w:rFonts w:ascii="UICTFontTextStyleBody" w:hAnsi="UICTFontTextStyleBody" w:hint="default"/>
      <w:b w:val="0"/>
      <w:bCs w:val="0"/>
      <w:i w:val="0"/>
      <w:iCs w:val="0"/>
      <w:sz w:val="35"/>
      <w:szCs w:val="35"/>
    </w:rPr>
  </w:style>
  <w:style w:type="character" w:customStyle="1" w:styleId="txtspecial">
    <w:name w:val="txt_special"/>
    <w:basedOn w:val="DefaultParagraphFont"/>
    <w:rsid w:val="003951DA"/>
  </w:style>
  <w:style w:type="paragraph" w:customStyle="1" w:styleId="WW-Default">
    <w:name w:val="WW-Default"/>
    <w:rsid w:val="003951DA"/>
    <w:pPr>
      <w:suppressAutoHyphens/>
      <w:autoSpaceDE w:val="0"/>
    </w:pPr>
    <w:rPr>
      <w:color w:val="000000"/>
      <w:sz w:val="24"/>
      <w:szCs w:val="24"/>
      <w:lang w:val="lv-LV" w:eastAsia="zh-CN"/>
    </w:rPr>
  </w:style>
  <w:style w:type="paragraph" w:customStyle="1" w:styleId="RakstzCharCharRakstz9">
    <w:name w:val="Rakstz. Char Char Rakstz.9"/>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8">
    <w:name w:val="Rakstz. Char Char Rakstz.8"/>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paragraph" w:customStyle="1" w:styleId="RakstzCharCharRakstz7">
    <w:name w:val="Rakstz. Char Char Rakstz.7"/>
    <w:basedOn w:val="Normal"/>
    <w:rsid w:val="003951DA"/>
    <w:pPr>
      <w:widowControl w:val="0"/>
      <w:adjustRightInd w:val="0"/>
      <w:spacing w:after="160" w:line="240" w:lineRule="exact"/>
      <w:jc w:val="both"/>
      <w:textAlignment w:val="baseline"/>
    </w:pPr>
    <w:rPr>
      <w:rFonts w:ascii="Tahoma" w:hAnsi="Tahoma"/>
      <w:sz w:val="20"/>
      <w:szCs w:val="20"/>
      <w:lang w:eastAsia="lv-LV"/>
    </w:rPr>
  </w:style>
  <w:style w:type="character" w:customStyle="1" w:styleId="Neatrisintapieminana10">
    <w:name w:val="Neatrisināta pieminēšana10"/>
    <w:basedOn w:val="DefaultParagraphFont"/>
    <w:uiPriority w:val="99"/>
    <w:semiHidden/>
    <w:unhideWhenUsed/>
    <w:rsid w:val="003951DA"/>
    <w:rPr>
      <w:color w:val="605E5C"/>
      <w:shd w:val="clear" w:color="auto" w:fill="E1DFDD"/>
    </w:rPr>
  </w:style>
  <w:style w:type="character" w:customStyle="1" w:styleId="d2edcug0">
    <w:name w:val="d2edcug0"/>
    <w:basedOn w:val="DefaultParagraphFont"/>
    <w:rsid w:val="003951DA"/>
  </w:style>
  <w:style w:type="numbering" w:customStyle="1" w:styleId="NoList1">
    <w:name w:val="No List1"/>
    <w:next w:val="NoList"/>
    <w:uiPriority w:val="99"/>
    <w:semiHidden/>
    <w:unhideWhenUsed/>
    <w:rsid w:val="003951DA"/>
  </w:style>
  <w:style w:type="numbering" w:customStyle="1" w:styleId="Pareizjaissaraksts31">
    <w:name w:val="Pašreizējais saraksts31"/>
    <w:uiPriority w:val="99"/>
    <w:rsid w:val="003951DA"/>
  </w:style>
  <w:style w:type="numbering" w:customStyle="1" w:styleId="Pareizjaissaraksts41">
    <w:name w:val="Pašreizējais saraksts41"/>
    <w:uiPriority w:val="99"/>
    <w:rsid w:val="003951DA"/>
  </w:style>
  <w:style w:type="numbering" w:customStyle="1" w:styleId="Pareizjaissaraksts51">
    <w:name w:val="Pašreizējais saraksts51"/>
    <w:uiPriority w:val="99"/>
    <w:rsid w:val="003951DA"/>
  </w:style>
  <w:style w:type="paragraph" w:customStyle="1" w:styleId="msonormal0">
    <w:name w:val="msonormal"/>
    <w:basedOn w:val="Normal"/>
    <w:uiPriority w:val="99"/>
    <w:rsid w:val="003951DA"/>
    <w:pPr>
      <w:spacing w:before="100" w:beforeAutospacing="1" w:after="100" w:afterAutospacing="1"/>
    </w:pPr>
    <w:rPr>
      <w:sz w:val="24"/>
      <w:szCs w:val="24"/>
      <w:lang w:eastAsia="lv-LV"/>
    </w:rPr>
  </w:style>
  <w:style w:type="numbering" w:customStyle="1" w:styleId="Pareizjaissaraksts211">
    <w:name w:val="Pašreizējais saraksts211"/>
    <w:uiPriority w:val="99"/>
    <w:rsid w:val="003951DA"/>
    <w:pPr>
      <w:numPr>
        <w:numId w:val="29"/>
      </w:numPr>
    </w:pPr>
  </w:style>
  <w:style w:type="numbering" w:customStyle="1" w:styleId="Pareizjaissaraksts511">
    <w:name w:val="Pašreizējais saraksts511"/>
    <w:uiPriority w:val="99"/>
    <w:rsid w:val="003951DA"/>
  </w:style>
  <w:style w:type="numbering" w:customStyle="1" w:styleId="Pareizjaissaraksts111">
    <w:name w:val="Pašreizējais saraksts111"/>
    <w:uiPriority w:val="99"/>
    <w:rsid w:val="003951DA"/>
  </w:style>
  <w:style w:type="numbering" w:customStyle="1" w:styleId="Pareizjaissaraksts411">
    <w:name w:val="Pašreizējais saraksts411"/>
    <w:uiPriority w:val="99"/>
    <w:rsid w:val="003951DA"/>
    <w:pPr>
      <w:numPr>
        <w:numId w:val="26"/>
      </w:numPr>
    </w:pPr>
  </w:style>
  <w:style w:type="numbering" w:customStyle="1" w:styleId="Pareizjaissaraksts311">
    <w:name w:val="Pašreizējais saraksts311"/>
    <w:uiPriority w:val="99"/>
    <w:rsid w:val="003951DA"/>
    <w:pPr>
      <w:numPr>
        <w:numId w:val="28"/>
      </w:numPr>
    </w:pPr>
  </w:style>
  <w:style w:type="numbering" w:customStyle="1" w:styleId="Style11">
    <w:name w:val="Style11"/>
    <w:uiPriority w:val="99"/>
    <w:rsid w:val="003951DA"/>
    <w:pPr>
      <w:numPr>
        <w:numId w:val="27"/>
      </w:numPr>
    </w:pPr>
  </w:style>
  <w:style w:type="paragraph" w:styleId="Revision">
    <w:name w:val="Revision"/>
    <w:hidden/>
    <w:uiPriority w:val="99"/>
    <w:semiHidden/>
    <w:rsid w:val="003951DA"/>
    <w:rPr>
      <w:rFonts w:ascii="Calibri" w:eastAsia="Calibri" w:hAnsi="Calibri"/>
      <w:sz w:val="22"/>
      <w:szCs w:val="22"/>
      <w:lang w:val="lv-LV"/>
    </w:rPr>
  </w:style>
  <w:style w:type="numbering" w:customStyle="1" w:styleId="Style12">
    <w:name w:val="Style12"/>
    <w:uiPriority w:val="99"/>
    <w:rsid w:val="003951DA"/>
  </w:style>
  <w:style w:type="numbering" w:customStyle="1" w:styleId="NoList2">
    <w:name w:val="No List2"/>
    <w:next w:val="NoList"/>
    <w:uiPriority w:val="99"/>
    <w:semiHidden/>
    <w:unhideWhenUsed/>
    <w:rsid w:val="003951DA"/>
  </w:style>
  <w:style w:type="character" w:customStyle="1" w:styleId="DSChar">
    <w:name w:val="DS Char"/>
    <w:basedOn w:val="DefaultParagraphFont"/>
    <w:link w:val="DS"/>
    <w:rsid w:val="003951DA"/>
    <w:rPr>
      <w:sz w:val="24"/>
      <w:szCs w:val="24"/>
      <w:lang w:val="lv-LV" w:eastAsia="lv-LV"/>
    </w:rPr>
  </w:style>
  <w:style w:type="numbering" w:customStyle="1" w:styleId="LFO1">
    <w:name w:val="LFO1"/>
    <w:basedOn w:val="NoList"/>
    <w:rsid w:val="003951DA"/>
    <w:pPr>
      <w:numPr>
        <w:numId w:val="30"/>
      </w:numPr>
    </w:pPr>
  </w:style>
  <w:style w:type="numbering" w:customStyle="1" w:styleId="NoList3">
    <w:name w:val="No List3"/>
    <w:next w:val="NoList"/>
    <w:uiPriority w:val="99"/>
    <w:semiHidden/>
    <w:unhideWhenUsed/>
    <w:rsid w:val="003951DA"/>
  </w:style>
  <w:style w:type="numbering" w:customStyle="1" w:styleId="Pareizjaissaraksts12">
    <w:name w:val="Pašreizējais saraksts12"/>
    <w:uiPriority w:val="99"/>
    <w:rsid w:val="003951DA"/>
  </w:style>
  <w:style w:type="numbering" w:customStyle="1" w:styleId="Pareizjaissaraksts32">
    <w:name w:val="Pašreizējais saraksts32"/>
    <w:uiPriority w:val="99"/>
    <w:rsid w:val="003951DA"/>
  </w:style>
  <w:style w:type="numbering" w:customStyle="1" w:styleId="Pareizjaissaraksts42">
    <w:name w:val="Pašreizējais saraksts42"/>
    <w:uiPriority w:val="99"/>
    <w:rsid w:val="003951DA"/>
  </w:style>
  <w:style w:type="numbering" w:customStyle="1" w:styleId="Pareizjaissaraksts52">
    <w:name w:val="Pašreizējais saraksts52"/>
    <w:uiPriority w:val="99"/>
    <w:rsid w:val="003951DA"/>
  </w:style>
  <w:style w:type="numbering" w:customStyle="1" w:styleId="Style13">
    <w:name w:val="Style13"/>
    <w:uiPriority w:val="99"/>
    <w:rsid w:val="003951DA"/>
  </w:style>
  <w:style w:type="numbering" w:customStyle="1" w:styleId="Pareizjaissaraksts512">
    <w:name w:val="Pašreizējais saraksts512"/>
    <w:uiPriority w:val="99"/>
    <w:rsid w:val="003951DA"/>
  </w:style>
  <w:style w:type="numbering" w:customStyle="1" w:styleId="Pareizjaissaraksts112">
    <w:name w:val="Pašreizējais saraksts112"/>
    <w:uiPriority w:val="99"/>
    <w:rsid w:val="003951DA"/>
  </w:style>
  <w:style w:type="numbering" w:customStyle="1" w:styleId="Pareizjaissaraksts412">
    <w:name w:val="Pašreizējais saraksts412"/>
    <w:uiPriority w:val="99"/>
    <w:rsid w:val="003951DA"/>
  </w:style>
  <w:style w:type="numbering" w:customStyle="1" w:styleId="Pareizjaissaraksts312">
    <w:name w:val="Pašreizējais saraksts312"/>
    <w:uiPriority w:val="99"/>
    <w:rsid w:val="003951DA"/>
  </w:style>
  <w:style w:type="numbering" w:customStyle="1" w:styleId="Style111">
    <w:name w:val="Style111"/>
    <w:uiPriority w:val="99"/>
    <w:rsid w:val="003951DA"/>
  </w:style>
  <w:style w:type="numbering" w:customStyle="1" w:styleId="Style121">
    <w:name w:val="Style121"/>
    <w:uiPriority w:val="99"/>
    <w:rsid w:val="003951DA"/>
  </w:style>
  <w:style w:type="numbering" w:customStyle="1" w:styleId="NoList4">
    <w:name w:val="No List4"/>
    <w:next w:val="NoList"/>
    <w:uiPriority w:val="99"/>
    <w:semiHidden/>
    <w:unhideWhenUsed/>
    <w:rsid w:val="003951DA"/>
  </w:style>
  <w:style w:type="numbering" w:customStyle="1" w:styleId="LFO11">
    <w:name w:val="LFO11"/>
    <w:basedOn w:val="NoList"/>
    <w:rsid w:val="003951DA"/>
  </w:style>
  <w:style w:type="numbering" w:customStyle="1" w:styleId="Pareizjaissaraksts213">
    <w:name w:val="Pašreizējais saraksts213"/>
    <w:uiPriority w:val="99"/>
    <w:rsid w:val="003951DA"/>
  </w:style>
  <w:style w:type="numbering" w:customStyle="1" w:styleId="ImportedStyle2">
    <w:name w:val="Imported Style 2"/>
    <w:rsid w:val="003951DA"/>
    <w:pPr>
      <w:numPr>
        <w:numId w:val="31"/>
      </w:numPr>
    </w:pPr>
  </w:style>
  <w:style w:type="numbering" w:customStyle="1" w:styleId="NoList5">
    <w:name w:val="No List5"/>
    <w:next w:val="NoList"/>
    <w:uiPriority w:val="99"/>
    <w:semiHidden/>
    <w:unhideWhenUsed/>
    <w:rsid w:val="003951DA"/>
  </w:style>
  <w:style w:type="numbering" w:customStyle="1" w:styleId="Pareizjaissaraksts13">
    <w:name w:val="Pašreizējais saraksts13"/>
    <w:uiPriority w:val="99"/>
    <w:rsid w:val="003951DA"/>
  </w:style>
  <w:style w:type="numbering" w:customStyle="1" w:styleId="Pareizjaissaraksts23">
    <w:name w:val="Pašreizējais saraksts23"/>
    <w:uiPriority w:val="99"/>
    <w:rsid w:val="003951DA"/>
  </w:style>
  <w:style w:type="numbering" w:customStyle="1" w:styleId="Pareizjaissaraksts33">
    <w:name w:val="Pašreizējais saraksts33"/>
    <w:uiPriority w:val="99"/>
    <w:rsid w:val="003951DA"/>
  </w:style>
  <w:style w:type="numbering" w:customStyle="1" w:styleId="Pareizjaissaraksts43">
    <w:name w:val="Pašreizējais saraksts43"/>
    <w:uiPriority w:val="99"/>
    <w:rsid w:val="003951DA"/>
  </w:style>
  <w:style w:type="numbering" w:customStyle="1" w:styleId="Pareizjaissaraksts53">
    <w:name w:val="Pašreizējais saraksts53"/>
    <w:uiPriority w:val="99"/>
    <w:rsid w:val="003951DA"/>
  </w:style>
  <w:style w:type="numbering" w:customStyle="1" w:styleId="Style14">
    <w:name w:val="Style14"/>
    <w:uiPriority w:val="99"/>
    <w:rsid w:val="003951DA"/>
  </w:style>
  <w:style w:type="numbering" w:customStyle="1" w:styleId="Pareizjaissaraksts214">
    <w:name w:val="Pašreizējais saraksts214"/>
    <w:uiPriority w:val="99"/>
    <w:rsid w:val="003951DA"/>
  </w:style>
  <w:style w:type="numbering" w:customStyle="1" w:styleId="Pareizjaissaraksts513">
    <w:name w:val="Pašreizējais saraksts513"/>
    <w:uiPriority w:val="99"/>
    <w:rsid w:val="003951DA"/>
  </w:style>
  <w:style w:type="numbering" w:customStyle="1" w:styleId="Pareizjaissaraksts113">
    <w:name w:val="Pašreizējais saraksts113"/>
    <w:uiPriority w:val="99"/>
    <w:rsid w:val="003951DA"/>
  </w:style>
  <w:style w:type="numbering" w:customStyle="1" w:styleId="Pareizjaissaraksts413">
    <w:name w:val="Pašreizējais saraksts413"/>
    <w:uiPriority w:val="99"/>
    <w:rsid w:val="003951DA"/>
  </w:style>
  <w:style w:type="numbering" w:customStyle="1" w:styleId="Pareizjaissaraksts313">
    <w:name w:val="Pašreizējais saraksts313"/>
    <w:uiPriority w:val="99"/>
    <w:rsid w:val="003951DA"/>
  </w:style>
  <w:style w:type="numbering" w:customStyle="1" w:styleId="Style112">
    <w:name w:val="Style112"/>
    <w:uiPriority w:val="99"/>
    <w:rsid w:val="003951DA"/>
  </w:style>
  <w:style w:type="numbering" w:customStyle="1" w:styleId="Style122">
    <w:name w:val="Style122"/>
    <w:uiPriority w:val="99"/>
    <w:rsid w:val="003951DA"/>
  </w:style>
  <w:style w:type="numbering" w:customStyle="1" w:styleId="NoList6">
    <w:name w:val="No List6"/>
    <w:next w:val="NoList"/>
    <w:uiPriority w:val="99"/>
    <w:semiHidden/>
    <w:unhideWhenUsed/>
    <w:rsid w:val="003951DA"/>
  </w:style>
  <w:style w:type="numbering" w:customStyle="1" w:styleId="Pareizjaissaraksts14">
    <w:name w:val="Pašreizējais saraksts14"/>
    <w:uiPriority w:val="99"/>
    <w:rsid w:val="003951DA"/>
  </w:style>
  <w:style w:type="numbering" w:customStyle="1" w:styleId="Pareizjaissaraksts24">
    <w:name w:val="Pašreizējais saraksts24"/>
    <w:uiPriority w:val="99"/>
    <w:rsid w:val="003951DA"/>
  </w:style>
  <w:style w:type="numbering" w:customStyle="1" w:styleId="Pareizjaissaraksts34">
    <w:name w:val="Pašreizējais saraksts34"/>
    <w:uiPriority w:val="99"/>
    <w:rsid w:val="003951DA"/>
  </w:style>
  <w:style w:type="numbering" w:customStyle="1" w:styleId="Pareizjaissaraksts44">
    <w:name w:val="Pašreizējais saraksts44"/>
    <w:uiPriority w:val="99"/>
    <w:rsid w:val="003951DA"/>
  </w:style>
  <w:style w:type="numbering" w:customStyle="1" w:styleId="Pareizjaissaraksts54">
    <w:name w:val="Pašreizējais saraksts54"/>
    <w:uiPriority w:val="99"/>
    <w:rsid w:val="003951DA"/>
  </w:style>
  <w:style w:type="numbering" w:customStyle="1" w:styleId="Style15">
    <w:name w:val="Style15"/>
    <w:uiPriority w:val="99"/>
    <w:rsid w:val="003951DA"/>
  </w:style>
  <w:style w:type="numbering" w:customStyle="1" w:styleId="Pareizjaissaraksts215">
    <w:name w:val="Pašreizējais saraksts215"/>
    <w:uiPriority w:val="99"/>
    <w:rsid w:val="003951DA"/>
  </w:style>
  <w:style w:type="numbering" w:customStyle="1" w:styleId="Pareizjaissaraksts514">
    <w:name w:val="Pašreizējais saraksts514"/>
    <w:uiPriority w:val="99"/>
    <w:rsid w:val="003951DA"/>
  </w:style>
  <w:style w:type="numbering" w:customStyle="1" w:styleId="Pareizjaissaraksts114">
    <w:name w:val="Pašreizējais saraksts114"/>
    <w:uiPriority w:val="99"/>
    <w:rsid w:val="003951DA"/>
  </w:style>
  <w:style w:type="numbering" w:customStyle="1" w:styleId="Pareizjaissaraksts414">
    <w:name w:val="Pašreizējais saraksts414"/>
    <w:uiPriority w:val="99"/>
    <w:rsid w:val="003951DA"/>
  </w:style>
  <w:style w:type="numbering" w:customStyle="1" w:styleId="Pareizjaissaraksts314">
    <w:name w:val="Pašreizējais saraksts314"/>
    <w:uiPriority w:val="99"/>
    <w:rsid w:val="003951DA"/>
  </w:style>
  <w:style w:type="numbering" w:customStyle="1" w:styleId="Style113">
    <w:name w:val="Style113"/>
    <w:uiPriority w:val="99"/>
    <w:rsid w:val="003951DA"/>
  </w:style>
  <w:style w:type="numbering" w:customStyle="1" w:styleId="Style123">
    <w:name w:val="Style123"/>
    <w:uiPriority w:val="99"/>
    <w:rsid w:val="003951DA"/>
  </w:style>
  <w:style w:type="numbering" w:customStyle="1" w:styleId="NoList7">
    <w:name w:val="No List7"/>
    <w:next w:val="NoList"/>
    <w:uiPriority w:val="99"/>
    <w:semiHidden/>
    <w:unhideWhenUsed/>
    <w:rsid w:val="003951DA"/>
  </w:style>
  <w:style w:type="numbering" w:customStyle="1" w:styleId="LFO12">
    <w:name w:val="LFO12"/>
    <w:basedOn w:val="NoList"/>
    <w:rsid w:val="003951DA"/>
  </w:style>
  <w:style w:type="numbering" w:customStyle="1" w:styleId="ImportedStyle21">
    <w:name w:val="Imported Style 21"/>
    <w:rsid w:val="003951DA"/>
  </w:style>
  <w:style w:type="numbering" w:customStyle="1" w:styleId="Pareizjaissaraksts221">
    <w:name w:val="Pašreizējais saraksts221"/>
    <w:uiPriority w:val="99"/>
    <w:rsid w:val="003951DA"/>
  </w:style>
  <w:style w:type="numbering" w:customStyle="1" w:styleId="NoList11">
    <w:name w:val="No List11"/>
    <w:next w:val="NoList"/>
    <w:uiPriority w:val="99"/>
    <w:semiHidden/>
    <w:unhideWhenUsed/>
    <w:rsid w:val="003951DA"/>
  </w:style>
  <w:style w:type="numbering" w:customStyle="1" w:styleId="NoList8">
    <w:name w:val="No List8"/>
    <w:next w:val="NoList"/>
    <w:uiPriority w:val="99"/>
    <w:semiHidden/>
    <w:unhideWhenUsed/>
    <w:rsid w:val="003951DA"/>
  </w:style>
  <w:style w:type="numbering" w:customStyle="1" w:styleId="Pareizjaissaraksts15">
    <w:name w:val="Pašreizējais saraksts15"/>
    <w:uiPriority w:val="99"/>
    <w:rsid w:val="003951DA"/>
  </w:style>
  <w:style w:type="numbering" w:customStyle="1" w:styleId="Pareizjaissaraksts25">
    <w:name w:val="Pašreizējais saraksts25"/>
    <w:uiPriority w:val="99"/>
    <w:rsid w:val="003951DA"/>
  </w:style>
  <w:style w:type="numbering" w:customStyle="1" w:styleId="Pareizjaissaraksts35">
    <w:name w:val="Pašreizējais saraksts35"/>
    <w:uiPriority w:val="99"/>
    <w:rsid w:val="003951DA"/>
  </w:style>
  <w:style w:type="numbering" w:customStyle="1" w:styleId="Pareizjaissaraksts45">
    <w:name w:val="Pašreizējais saraksts45"/>
    <w:uiPriority w:val="99"/>
    <w:rsid w:val="003951DA"/>
  </w:style>
  <w:style w:type="numbering" w:customStyle="1" w:styleId="Pareizjaissaraksts55">
    <w:name w:val="Pašreizējais saraksts55"/>
    <w:uiPriority w:val="99"/>
    <w:rsid w:val="003951DA"/>
  </w:style>
  <w:style w:type="numbering" w:customStyle="1" w:styleId="Style16">
    <w:name w:val="Style16"/>
    <w:uiPriority w:val="99"/>
    <w:rsid w:val="003951DA"/>
  </w:style>
  <w:style w:type="numbering" w:customStyle="1" w:styleId="Pareizjaissaraksts216">
    <w:name w:val="Pašreizējais saraksts216"/>
    <w:uiPriority w:val="99"/>
    <w:rsid w:val="003951DA"/>
  </w:style>
  <w:style w:type="numbering" w:customStyle="1" w:styleId="Pareizjaissaraksts515">
    <w:name w:val="Pašreizējais saraksts515"/>
    <w:uiPriority w:val="99"/>
    <w:rsid w:val="003951DA"/>
  </w:style>
  <w:style w:type="numbering" w:customStyle="1" w:styleId="Pareizjaissaraksts115">
    <w:name w:val="Pašreizējais saraksts115"/>
    <w:uiPriority w:val="99"/>
    <w:rsid w:val="003951DA"/>
  </w:style>
  <w:style w:type="numbering" w:customStyle="1" w:styleId="Pareizjaissaraksts415">
    <w:name w:val="Pašreizējais saraksts415"/>
    <w:uiPriority w:val="99"/>
    <w:rsid w:val="003951DA"/>
  </w:style>
  <w:style w:type="numbering" w:customStyle="1" w:styleId="Pareizjaissaraksts315">
    <w:name w:val="Pašreizējais saraksts315"/>
    <w:uiPriority w:val="99"/>
    <w:rsid w:val="003951DA"/>
  </w:style>
  <w:style w:type="numbering" w:customStyle="1" w:styleId="Style114">
    <w:name w:val="Style114"/>
    <w:uiPriority w:val="99"/>
    <w:rsid w:val="003951DA"/>
  </w:style>
  <w:style w:type="numbering" w:customStyle="1" w:styleId="Style124">
    <w:name w:val="Style124"/>
    <w:uiPriority w:val="99"/>
    <w:rsid w:val="003951DA"/>
  </w:style>
  <w:style w:type="numbering" w:customStyle="1" w:styleId="NoList9">
    <w:name w:val="No List9"/>
    <w:next w:val="NoList"/>
    <w:uiPriority w:val="99"/>
    <w:semiHidden/>
    <w:unhideWhenUsed/>
    <w:rsid w:val="003951DA"/>
  </w:style>
  <w:style w:type="numbering" w:customStyle="1" w:styleId="LFO13">
    <w:name w:val="LFO13"/>
    <w:basedOn w:val="NoList"/>
    <w:rsid w:val="003951DA"/>
  </w:style>
  <w:style w:type="numbering" w:customStyle="1" w:styleId="ImportedStyle12">
    <w:name w:val="Imported Style 12"/>
    <w:rsid w:val="003951DA"/>
  </w:style>
  <w:style w:type="numbering" w:customStyle="1" w:styleId="ImportedStyle22">
    <w:name w:val="Imported Style 22"/>
    <w:rsid w:val="003951DA"/>
  </w:style>
  <w:style w:type="numbering" w:customStyle="1" w:styleId="Pareizjaissaraksts222">
    <w:name w:val="Pašreizējais saraksts222"/>
    <w:uiPriority w:val="99"/>
    <w:rsid w:val="003951DA"/>
  </w:style>
  <w:style w:type="numbering" w:customStyle="1" w:styleId="NoList12">
    <w:name w:val="No List12"/>
    <w:next w:val="NoList"/>
    <w:uiPriority w:val="99"/>
    <w:semiHidden/>
    <w:unhideWhenUsed/>
    <w:rsid w:val="003951DA"/>
  </w:style>
  <w:style w:type="numbering" w:customStyle="1" w:styleId="NoList21">
    <w:name w:val="No List21"/>
    <w:next w:val="NoList"/>
    <w:uiPriority w:val="99"/>
    <w:semiHidden/>
    <w:unhideWhenUsed/>
    <w:rsid w:val="003951DA"/>
  </w:style>
  <w:style w:type="numbering" w:customStyle="1" w:styleId="CurrentList1">
    <w:name w:val="Current List1"/>
    <w:uiPriority w:val="99"/>
    <w:rsid w:val="003951DA"/>
    <w:pPr>
      <w:numPr>
        <w:numId w:val="32"/>
      </w:numPr>
    </w:pPr>
  </w:style>
  <w:style w:type="numbering" w:customStyle="1" w:styleId="ImportedStyle23">
    <w:name w:val="Imported Style 23"/>
    <w:rsid w:val="003951DA"/>
  </w:style>
  <w:style w:type="numbering" w:customStyle="1" w:styleId="ImportedStyle14">
    <w:name w:val="Imported Style 14"/>
    <w:rsid w:val="003951DA"/>
  </w:style>
  <w:style w:type="numbering" w:customStyle="1" w:styleId="ImportedStyle24">
    <w:name w:val="Imported Style 24"/>
    <w:rsid w:val="003951DA"/>
  </w:style>
  <w:style w:type="numbering" w:customStyle="1" w:styleId="NoList10">
    <w:name w:val="No List10"/>
    <w:next w:val="NoList"/>
    <w:uiPriority w:val="99"/>
    <w:semiHidden/>
    <w:unhideWhenUsed/>
    <w:rsid w:val="003951DA"/>
  </w:style>
  <w:style w:type="numbering" w:customStyle="1" w:styleId="Pareizjaissaraksts16">
    <w:name w:val="Pašreizējais saraksts16"/>
    <w:uiPriority w:val="99"/>
    <w:rsid w:val="003951DA"/>
  </w:style>
  <w:style w:type="numbering" w:customStyle="1" w:styleId="Pareizjaissaraksts26">
    <w:name w:val="Pašreizējais saraksts26"/>
    <w:uiPriority w:val="99"/>
    <w:rsid w:val="003951DA"/>
  </w:style>
  <w:style w:type="numbering" w:customStyle="1" w:styleId="Pareizjaissaraksts36">
    <w:name w:val="Pašreizējais saraksts36"/>
    <w:uiPriority w:val="99"/>
    <w:rsid w:val="003951DA"/>
  </w:style>
  <w:style w:type="numbering" w:customStyle="1" w:styleId="Pareizjaissaraksts46">
    <w:name w:val="Pašreizējais saraksts46"/>
    <w:uiPriority w:val="99"/>
    <w:rsid w:val="003951DA"/>
  </w:style>
  <w:style w:type="numbering" w:customStyle="1" w:styleId="Pareizjaissaraksts56">
    <w:name w:val="Pašreizējais saraksts56"/>
    <w:uiPriority w:val="99"/>
    <w:rsid w:val="003951DA"/>
  </w:style>
  <w:style w:type="numbering" w:customStyle="1" w:styleId="Style17">
    <w:name w:val="Style17"/>
    <w:uiPriority w:val="99"/>
    <w:rsid w:val="003951DA"/>
  </w:style>
  <w:style w:type="numbering" w:customStyle="1" w:styleId="Pareizjaissaraksts217">
    <w:name w:val="Pašreizējais saraksts217"/>
    <w:uiPriority w:val="99"/>
    <w:rsid w:val="003951DA"/>
  </w:style>
  <w:style w:type="numbering" w:customStyle="1" w:styleId="Pareizjaissaraksts516">
    <w:name w:val="Pašreizējais saraksts516"/>
    <w:uiPriority w:val="99"/>
    <w:rsid w:val="003951DA"/>
  </w:style>
  <w:style w:type="numbering" w:customStyle="1" w:styleId="Pareizjaissaraksts116">
    <w:name w:val="Pašreizējais saraksts116"/>
    <w:uiPriority w:val="99"/>
    <w:rsid w:val="003951DA"/>
  </w:style>
  <w:style w:type="numbering" w:customStyle="1" w:styleId="Pareizjaissaraksts416">
    <w:name w:val="Pašreizējais saraksts416"/>
    <w:uiPriority w:val="99"/>
    <w:rsid w:val="003951DA"/>
  </w:style>
  <w:style w:type="numbering" w:customStyle="1" w:styleId="Pareizjaissaraksts316">
    <w:name w:val="Pašreizējais saraksts316"/>
    <w:uiPriority w:val="99"/>
    <w:rsid w:val="003951DA"/>
  </w:style>
  <w:style w:type="numbering" w:customStyle="1" w:styleId="Style115">
    <w:name w:val="Style115"/>
    <w:uiPriority w:val="99"/>
    <w:rsid w:val="003951DA"/>
  </w:style>
  <w:style w:type="numbering" w:customStyle="1" w:styleId="Style125">
    <w:name w:val="Style125"/>
    <w:uiPriority w:val="99"/>
    <w:rsid w:val="003951DA"/>
  </w:style>
  <w:style w:type="numbering" w:customStyle="1" w:styleId="NoList13">
    <w:name w:val="No List13"/>
    <w:next w:val="NoList"/>
    <w:uiPriority w:val="99"/>
    <w:semiHidden/>
    <w:unhideWhenUsed/>
    <w:rsid w:val="003951DA"/>
  </w:style>
  <w:style w:type="numbering" w:customStyle="1" w:styleId="NoList14">
    <w:name w:val="No List14"/>
    <w:next w:val="NoList"/>
    <w:uiPriority w:val="99"/>
    <w:semiHidden/>
    <w:unhideWhenUsed/>
    <w:rsid w:val="003951DA"/>
  </w:style>
  <w:style w:type="numbering" w:customStyle="1" w:styleId="LFO14">
    <w:name w:val="LFO14"/>
    <w:basedOn w:val="NoList"/>
    <w:rsid w:val="003951DA"/>
  </w:style>
  <w:style w:type="numbering" w:customStyle="1" w:styleId="ImportedStyle15">
    <w:name w:val="Imported Style 15"/>
    <w:rsid w:val="003951DA"/>
  </w:style>
  <w:style w:type="numbering" w:customStyle="1" w:styleId="ImportedStyle25">
    <w:name w:val="Imported Style 25"/>
    <w:rsid w:val="003951DA"/>
  </w:style>
  <w:style w:type="numbering" w:customStyle="1" w:styleId="Pareizjaissaraksts223">
    <w:name w:val="Pašreizējais saraksts223"/>
    <w:uiPriority w:val="99"/>
    <w:rsid w:val="003951DA"/>
  </w:style>
  <w:style w:type="numbering" w:customStyle="1" w:styleId="NoList15">
    <w:name w:val="No List15"/>
    <w:next w:val="NoList"/>
    <w:uiPriority w:val="99"/>
    <w:semiHidden/>
    <w:unhideWhenUsed/>
    <w:rsid w:val="003951DA"/>
  </w:style>
  <w:style w:type="numbering" w:customStyle="1" w:styleId="NoList22">
    <w:name w:val="No List22"/>
    <w:next w:val="NoList"/>
    <w:uiPriority w:val="99"/>
    <w:semiHidden/>
    <w:unhideWhenUsed/>
    <w:rsid w:val="003951DA"/>
  </w:style>
  <w:style w:type="numbering" w:customStyle="1" w:styleId="CurrentList11">
    <w:name w:val="Current List11"/>
    <w:uiPriority w:val="99"/>
    <w:rsid w:val="003951DA"/>
  </w:style>
  <w:style w:type="numbering" w:customStyle="1" w:styleId="NoList31">
    <w:name w:val="No List31"/>
    <w:next w:val="NoList"/>
    <w:uiPriority w:val="99"/>
    <w:semiHidden/>
    <w:unhideWhenUsed/>
    <w:rsid w:val="003951DA"/>
  </w:style>
  <w:style w:type="numbering" w:customStyle="1" w:styleId="CurrentList111">
    <w:name w:val="Current List111"/>
    <w:uiPriority w:val="99"/>
    <w:rsid w:val="003951DA"/>
  </w:style>
  <w:style w:type="numbering" w:customStyle="1" w:styleId="NoList16">
    <w:name w:val="No List16"/>
    <w:next w:val="NoList"/>
    <w:uiPriority w:val="99"/>
    <w:semiHidden/>
    <w:unhideWhenUsed/>
    <w:rsid w:val="003951DA"/>
  </w:style>
  <w:style w:type="numbering" w:customStyle="1" w:styleId="Pareizjaissaraksts17">
    <w:name w:val="Pašreizējais saraksts17"/>
    <w:uiPriority w:val="99"/>
    <w:rsid w:val="003951DA"/>
    <w:pPr>
      <w:numPr>
        <w:numId w:val="1"/>
      </w:numPr>
    </w:pPr>
  </w:style>
  <w:style w:type="numbering" w:customStyle="1" w:styleId="Pareizjaissaraksts37">
    <w:name w:val="Pašreizējais saraksts37"/>
    <w:uiPriority w:val="99"/>
    <w:rsid w:val="003951DA"/>
  </w:style>
  <w:style w:type="numbering" w:customStyle="1" w:styleId="Pareizjaissaraksts47">
    <w:name w:val="Pašreizējais saraksts47"/>
    <w:uiPriority w:val="99"/>
    <w:rsid w:val="003951DA"/>
  </w:style>
  <w:style w:type="numbering" w:customStyle="1" w:styleId="Pareizjaissaraksts57">
    <w:name w:val="Pašreizējais saraksts57"/>
    <w:uiPriority w:val="99"/>
    <w:rsid w:val="003951DA"/>
  </w:style>
  <w:style w:type="numbering" w:customStyle="1" w:styleId="Style18">
    <w:name w:val="Style18"/>
    <w:uiPriority w:val="99"/>
    <w:rsid w:val="003951DA"/>
  </w:style>
  <w:style w:type="numbering" w:customStyle="1" w:styleId="Pareizjaissaraksts218">
    <w:name w:val="Pašreizējais saraksts218"/>
    <w:uiPriority w:val="99"/>
    <w:rsid w:val="003951DA"/>
    <w:pPr>
      <w:numPr>
        <w:numId w:val="11"/>
      </w:numPr>
    </w:pPr>
  </w:style>
  <w:style w:type="numbering" w:customStyle="1" w:styleId="Pareizjaissaraksts517">
    <w:name w:val="Pašreizējais saraksts517"/>
    <w:uiPriority w:val="99"/>
    <w:rsid w:val="003951DA"/>
    <w:pPr>
      <w:numPr>
        <w:numId w:val="23"/>
      </w:numPr>
    </w:pPr>
  </w:style>
  <w:style w:type="numbering" w:customStyle="1" w:styleId="Pareizjaissaraksts117">
    <w:name w:val="Pašreizējais saraksts117"/>
    <w:uiPriority w:val="99"/>
    <w:rsid w:val="003951DA"/>
    <w:pPr>
      <w:numPr>
        <w:numId w:val="9"/>
      </w:numPr>
    </w:pPr>
  </w:style>
  <w:style w:type="numbering" w:customStyle="1" w:styleId="Pareizjaissaraksts417">
    <w:name w:val="Pašreizējais saraksts417"/>
    <w:uiPriority w:val="99"/>
    <w:rsid w:val="003951DA"/>
    <w:pPr>
      <w:numPr>
        <w:numId w:val="24"/>
      </w:numPr>
    </w:pPr>
  </w:style>
  <w:style w:type="numbering" w:customStyle="1" w:styleId="Pareizjaissaraksts317">
    <w:name w:val="Pašreizējais saraksts317"/>
    <w:uiPriority w:val="99"/>
    <w:rsid w:val="003951DA"/>
    <w:pPr>
      <w:numPr>
        <w:numId w:val="25"/>
      </w:numPr>
    </w:pPr>
  </w:style>
  <w:style w:type="numbering" w:customStyle="1" w:styleId="Style116">
    <w:name w:val="Style116"/>
    <w:uiPriority w:val="99"/>
    <w:rsid w:val="003951DA"/>
  </w:style>
  <w:style w:type="numbering" w:customStyle="1" w:styleId="Style126">
    <w:name w:val="Style126"/>
    <w:uiPriority w:val="99"/>
    <w:rsid w:val="003951DA"/>
  </w:style>
  <w:style w:type="numbering" w:customStyle="1" w:styleId="NoList17">
    <w:name w:val="No List17"/>
    <w:next w:val="NoList"/>
    <w:uiPriority w:val="99"/>
    <w:semiHidden/>
    <w:unhideWhenUsed/>
    <w:rsid w:val="003951DA"/>
  </w:style>
  <w:style w:type="numbering" w:customStyle="1" w:styleId="NoList18">
    <w:name w:val="No List18"/>
    <w:next w:val="NoList"/>
    <w:uiPriority w:val="99"/>
    <w:semiHidden/>
    <w:unhideWhenUsed/>
    <w:rsid w:val="003951DA"/>
  </w:style>
  <w:style w:type="numbering" w:customStyle="1" w:styleId="LFO15">
    <w:name w:val="LFO15"/>
    <w:basedOn w:val="NoList"/>
    <w:rsid w:val="003951DA"/>
    <w:pPr>
      <w:numPr>
        <w:numId w:val="20"/>
      </w:numPr>
    </w:pPr>
  </w:style>
  <w:style w:type="numbering" w:customStyle="1" w:styleId="ImportedStyle16">
    <w:name w:val="Imported Style 16"/>
    <w:rsid w:val="003951DA"/>
    <w:pPr>
      <w:numPr>
        <w:numId w:val="21"/>
      </w:numPr>
    </w:pPr>
  </w:style>
  <w:style w:type="numbering" w:customStyle="1" w:styleId="ImportedStyle26">
    <w:name w:val="Imported Style 26"/>
    <w:rsid w:val="003951DA"/>
    <w:pPr>
      <w:numPr>
        <w:numId w:val="22"/>
      </w:numPr>
    </w:pPr>
  </w:style>
  <w:style w:type="numbering" w:customStyle="1" w:styleId="Pareizjaissaraksts224">
    <w:name w:val="Pašreizējais saraksts224"/>
    <w:uiPriority w:val="99"/>
    <w:rsid w:val="003951DA"/>
  </w:style>
  <w:style w:type="numbering" w:customStyle="1" w:styleId="NoList19">
    <w:name w:val="No List19"/>
    <w:next w:val="NoList"/>
    <w:uiPriority w:val="99"/>
    <w:semiHidden/>
    <w:unhideWhenUsed/>
    <w:rsid w:val="003951DA"/>
  </w:style>
  <w:style w:type="numbering" w:customStyle="1" w:styleId="NoList23">
    <w:name w:val="No List23"/>
    <w:next w:val="NoList"/>
    <w:uiPriority w:val="99"/>
    <w:semiHidden/>
    <w:unhideWhenUsed/>
    <w:rsid w:val="003951DA"/>
  </w:style>
  <w:style w:type="numbering" w:customStyle="1" w:styleId="CurrentList12">
    <w:name w:val="Current List12"/>
    <w:uiPriority w:val="99"/>
    <w:rsid w:val="003951DA"/>
    <w:pPr>
      <w:numPr>
        <w:numId w:val="8"/>
      </w:numPr>
    </w:pPr>
  </w:style>
  <w:style w:type="numbering" w:customStyle="1" w:styleId="NoList32">
    <w:name w:val="No List32"/>
    <w:next w:val="NoList"/>
    <w:uiPriority w:val="99"/>
    <w:semiHidden/>
    <w:unhideWhenUsed/>
    <w:rsid w:val="003951DA"/>
  </w:style>
  <w:style w:type="numbering" w:customStyle="1" w:styleId="CurrentList112">
    <w:name w:val="Current List112"/>
    <w:uiPriority w:val="99"/>
    <w:rsid w:val="003951DA"/>
  </w:style>
  <w:style w:type="numbering" w:customStyle="1" w:styleId="NoList41">
    <w:name w:val="No List41"/>
    <w:next w:val="NoList"/>
    <w:uiPriority w:val="99"/>
    <w:semiHidden/>
    <w:unhideWhenUsed/>
    <w:rsid w:val="003951DA"/>
  </w:style>
  <w:style w:type="numbering" w:customStyle="1" w:styleId="CurrentList121">
    <w:name w:val="Current List121"/>
    <w:uiPriority w:val="99"/>
    <w:rsid w:val="003951DA"/>
  </w:style>
  <w:style w:type="numbering" w:customStyle="1" w:styleId="CurrentList13">
    <w:name w:val="Current List13"/>
    <w:uiPriority w:val="99"/>
    <w:rsid w:val="003951D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0</TotalTime>
  <Pages>2</Pages>
  <Words>1935</Words>
  <Characters>1103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3032</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Ilva Auziņa</cp:lastModifiedBy>
  <cp:revision>2</cp:revision>
  <cp:lastPrinted>2024-12-05T12:17:00Z</cp:lastPrinted>
  <dcterms:created xsi:type="dcterms:W3CDTF">2025-08-14T07:01:00Z</dcterms:created>
  <dcterms:modified xsi:type="dcterms:W3CDTF">2025-08-14T07:01:00Z</dcterms:modified>
</cp:coreProperties>
</file>