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Pr="00C33F5D" w:rsidRDefault="0088236E" w:rsidP="004278C7">
      <w:pPr>
        <w:tabs>
          <w:tab w:val="left" w:pos="426"/>
        </w:tabs>
        <w:jc w:val="both"/>
        <w:rPr>
          <w:rFonts w:eastAsia="Calibri"/>
          <w:sz w:val="24"/>
          <w:szCs w:val="24"/>
        </w:rPr>
      </w:pPr>
      <w:r w:rsidRPr="00C33F5D">
        <w:rPr>
          <w:rFonts w:eastAsia="Calibri"/>
          <w:sz w:val="24"/>
          <w:szCs w:val="24"/>
        </w:rPr>
        <w:t>[..]</w:t>
      </w:r>
    </w:p>
    <w:p w14:paraId="24205242" w14:textId="77777777" w:rsidR="004A4A52" w:rsidRPr="004A4A52" w:rsidRDefault="004A4A52" w:rsidP="004A4A52">
      <w:pPr>
        <w:ind w:right="69"/>
        <w:jc w:val="both"/>
        <w:rPr>
          <w:b/>
          <w:bCs/>
          <w:sz w:val="24"/>
          <w:szCs w:val="24"/>
        </w:rPr>
      </w:pPr>
      <w:bookmarkStart w:id="0" w:name="_Hlk203997168"/>
      <w:r w:rsidRPr="004A4A52">
        <w:rPr>
          <w:b/>
          <w:bCs/>
          <w:sz w:val="24"/>
          <w:szCs w:val="24"/>
        </w:rPr>
        <w:t xml:space="preserve">52. </w:t>
      </w:r>
      <w:bookmarkStart w:id="1" w:name="_Hlk36640029"/>
      <w:r w:rsidRPr="004A4A52">
        <w:rPr>
          <w:b/>
          <w:bCs/>
          <w:sz w:val="24"/>
          <w:szCs w:val="24"/>
        </w:rPr>
        <w:t>Par Kuldīgas novada attīstības programmas 2022.-2028. gadam Rīcību un investīciju plāna aktualizēšanu</w:t>
      </w:r>
      <w:bookmarkEnd w:id="1"/>
      <w:r w:rsidRPr="004A4A52">
        <w:rPr>
          <w:b/>
          <w:bCs/>
          <w:sz w:val="24"/>
          <w:szCs w:val="24"/>
        </w:rPr>
        <w:t>*</w:t>
      </w:r>
    </w:p>
    <w:p w14:paraId="07007F21" w14:textId="77777777" w:rsidR="004A4A52" w:rsidRPr="004A4A52" w:rsidRDefault="00EF644A" w:rsidP="004A4A52">
      <w:pPr>
        <w:ind w:right="69"/>
        <w:jc w:val="both"/>
        <w:rPr>
          <w:b/>
          <w:bCs/>
          <w:sz w:val="24"/>
          <w:szCs w:val="24"/>
        </w:rPr>
      </w:pPr>
      <w:r>
        <w:rPr>
          <w:b/>
          <w:bCs/>
          <w:sz w:val="24"/>
          <w:szCs w:val="24"/>
        </w:rPr>
        <w:pict w14:anchorId="0F7C06DF">
          <v:rect id="_x0000_i1025" style="width:432.8pt;height:.75pt" o:hrpct="980" o:hralign="center" o:hrstd="t" o:hr="t" fillcolor="#a0a0a0" stroked="f"/>
        </w:pict>
      </w:r>
    </w:p>
    <w:p w14:paraId="3919BD9A" w14:textId="77777777" w:rsidR="004A4A52" w:rsidRPr="004A4A52" w:rsidRDefault="004A4A52" w:rsidP="004A4A52">
      <w:pPr>
        <w:jc w:val="both"/>
        <w:rPr>
          <w:i/>
          <w:iCs/>
          <w:sz w:val="24"/>
          <w:szCs w:val="24"/>
        </w:rPr>
      </w:pPr>
      <w:r w:rsidRPr="004A4A52">
        <w:rPr>
          <w:i/>
          <w:iCs/>
          <w:sz w:val="24"/>
          <w:szCs w:val="24"/>
        </w:rPr>
        <w:t xml:space="preserve">Ziņo I. </w:t>
      </w:r>
      <w:proofErr w:type="spellStart"/>
      <w:r w:rsidRPr="004A4A52">
        <w:rPr>
          <w:i/>
          <w:iCs/>
          <w:sz w:val="24"/>
          <w:szCs w:val="24"/>
        </w:rPr>
        <w:t>Astaševska</w:t>
      </w:r>
      <w:proofErr w:type="spellEnd"/>
    </w:p>
    <w:bookmarkEnd w:id="0"/>
    <w:p w14:paraId="2B8B81A8" w14:textId="77777777" w:rsidR="004A4A52" w:rsidRPr="004A4A52" w:rsidRDefault="004A4A52" w:rsidP="004A4A52">
      <w:pPr>
        <w:tabs>
          <w:tab w:val="left" w:pos="360"/>
          <w:tab w:val="left" w:pos="709"/>
          <w:tab w:val="left" w:pos="2410"/>
        </w:tabs>
        <w:jc w:val="both"/>
        <w:rPr>
          <w:rFonts w:eastAsia="Calibri"/>
          <w:iCs/>
          <w:sz w:val="10"/>
          <w:szCs w:val="10"/>
        </w:rPr>
      </w:pPr>
    </w:p>
    <w:p w14:paraId="21F9D32A" w14:textId="1DF8ED66" w:rsidR="004A4A52" w:rsidRPr="004A4A52" w:rsidRDefault="004A4A52" w:rsidP="004A4A52">
      <w:pPr>
        <w:pStyle w:val="Default"/>
        <w:ind w:firstLine="567"/>
        <w:jc w:val="both"/>
        <w:rPr>
          <w:color w:val="4F81BD" w:themeColor="accent1"/>
        </w:rPr>
      </w:pPr>
      <w:r>
        <w:rPr>
          <w:color w:val="auto"/>
        </w:rPr>
        <w:t xml:space="preserve"> </w:t>
      </w:r>
      <w:proofErr w:type="spellStart"/>
      <w:r w:rsidRPr="004A4A52">
        <w:rPr>
          <w:color w:val="auto"/>
        </w:rPr>
        <w:t>Izskatot</w:t>
      </w:r>
      <w:proofErr w:type="spellEnd"/>
      <w:r w:rsidRPr="004A4A52">
        <w:rPr>
          <w:color w:val="auto"/>
        </w:rPr>
        <w:t xml:space="preserve"> </w:t>
      </w:r>
      <w:proofErr w:type="spellStart"/>
      <w:r w:rsidRPr="004A4A52">
        <w:rPr>
          <w:color w:val="auto"/>
        </w:rPr>
        <w:t>Kuldīgas</w:t>
      </w:r>
      <w:proofErr w:type="spellEnd"/>
      <w:r w:rsidRPr="004A4A52">
        <w:rPr>
          <w:color w:val="auto"/>
        </w:rPr>
        <w:t xml:space="preserve"> </w:t>
      </w:r>
      <w:proofErr w:type="spellStart"/>
      <w:r w:rsidRPr="004A4A52">
        <w:rPr>
          <w:color w:val="auto"/>
        </w:rPr>
        <w:t>attīstības</w:t>
      </w:r>
      <w:proofErr w:type="spellEnd"/>
      <w:r w:rsidRPr="004A4A52">
        <w:rPr>
          <w:color w:val="auto"/>
        </w:rPr>
        <w:t xml:space="preserve"> </w:t>
      </w:r>
      <w:proofErr w:type="spellStart"/>
      <w:r w:rsidRPr="004A4A52">
        <w:rPr>
          <w:color w:val="auto"/>
        </w:rPr>
        <w:t>aģentūras</w:t>
      </w:r>
      <w:proofErr w:type="spellEnd"/>
      <w:r w:rsidRPr="004A4A52">
        <w:rPr>
          <w:color w:val="auto"/>
        </w:rPr>
        <w:t xml:space="preserve"> </w:t>
      </w:r>
      <w:proofErr w:type="spellStart"/>
      <w:r w:rsidRPr="004A4A52">
        <w:rPr>
          <w:color w:val="auto"/>
        </w:rPr>
        <w:t>informāciju</w:t>
      </w:r>
      <w:proofErr w:type="spellEnd"/>
      <w:r w:rsidRPr="004A4A52">
        <w:rPr>
          <w:color w:val="auto"/>
        </w:rPr>
        <w:t xml:space="preserve"> par </w:t>
      </w:r>
      <w:proofErr w:type="spellStart"/>
      <w:r w:rsidRPr="004A4A52">
        <w:rPr>
          <w:color w:val="auto"/>
        </w:rPr>
        <w:t>izmaiņām</w:t>
      </w:r>
      <w:proofErr w:type="spellEnd"/>
      <w:r w:rsidRPr="004A4A52">
        <w:rPr>
          <w:color w:val="auto"/>
        </w:rPr>
        <w:t xml:space="preserve"> </w:t>
      </w:r>
      <w:bookmarkStart w:id="2" w:name="_Hlk141175003"/>
      <w:proofErr w:type="spellStart"/>
      <w:r w:rsidRPr="004A4A52">
        <w:rPr>
          <w:color w:val="auto"/>
        </w:rPr>
        <w:t>Kuldīgas</w:t>
      </w:r>
      <w:proofErr w:type="spellEnd"/>
      <w:r w:rsidRPr="004A4A52">
        <w:rPr>
          <w:color w:val="auto"/>
        </w:rPr>
        <w:t xml:space="preserve"> </w:t>
      </w:r>
      <w:proofErr w:type="spellStart"/>
      <w:r w:rsidRPr="004A4A52">
        <w:rPr>
          <w:color w:val="auto"/>
        </w:rPr>
        <w:t>novada</w:t>
      </w:r>
      <w:proofErr w:type="spellEnd"/>
      <w:r w:rsidRPr="004A4A52">
        <w:rPr>
          <w:color w:val="auto"/>
        </w:rPr>
        <w:t xml:space="preserve"> </w:t>
      </w:r>
      <w:proofErr w:type="spellStart"/>
      <w:r w:rsidRPr="004A4A52">
        <w:rPr>
          <w:color w:val="auto"/>
        </w:rPr>
        <w:t>attīstības</w:t>
      </w:r>
      <w:proofErr w:type="spellEnd"/>
      <w:r w:rsidRPr="004A4A52">
        <w:rPr>
          <w:color w:val="auto"/>
        </w:rPr>
        <w:t xml:space="preserve"> </w:t>
      </w:r>
      <w:proofErr w:type="spellStart"/>
      <w:r w:rsidRPr="004A4A52">
        <w:rPr>
          <w:color w:val="auto"/>
        </w:rPr>
        <w:t>programmas</w:t>
      </w:r>
      <w:proofErr w:type="spellEnd"/>
      <w:r w:rsidRPr="004A4A52">
        <w:rPr>
          <w:color w:val="auto"/>
        </w:rPr>
        <w:t xml:space="preserve"> 2022.-2028. </w:t>
      </w:r>
      <w:proofErr w:type="spellStart"/>
      <w:r w:rsidRPr="004A4A52">
        <w:rPr>
          <w:color w:val="auto"/>
        </w:rPr>
        <w:t>gadam</w:t>
      </w:r>
      <w:proofErr w:type="spellEnd"/>
      <w:r w:rsidRPr="004A4A52">
        <w:rPr>
          <w:color w:val="auto"/>
        </w:rPr>
        <w:t xml:space="preserve"> </w:t>
      </w:r>
      <w:proofErr w:type="spellStart"/>
      <w:r w:rsidRPr="004A4A52">
        <w:rPr>
          <w:color w:val="auto"/>
        </w:rPr>
        <w:t>investīciju</w:t>
      </w:r>
      <w:proofErr w:type="spellEnd"/>
      <w:r w:rsidRPr="004A4A52">
        <w:rPr>
          <w:color w:val="auto"/>
        </w:rPr>
        <w:t xml:space="preserve"> </w:t>
      </w:r>
      <w:proofErr w:type="spellStart"/>
      <w:r w:rsidRPr="004A4A52">
        <w:rPr>
          <w:color w:val="auto"/>
        </w:rPr>
        <w:t>plāna</w:t>
      </w:r>
      <w:proofErr w:type="spellEnd"/>
      <w:r w:rsidRPr="004A4A52">
        <w:rPr>
          <w:color w:val="auto"/>
        </w:rPr>
        <w:t xml:space="preserve"> </w:t>
      </w:r>
      <w:bookmarkEnd w:id="2"/>
      <w:r w:rsidRPr="004A4A52">
        <w:rPr>
          <w:color w:val="auto"/>
        </w:rPr>
        <w:t>(</w:t>
      </w:r>
      <w:proofErr w:type="spellStart"/>
      <w:r w:rsidRPr="004A4A52">
        <w:rPr>
          <w:color w:val="auto"/>
        </w:rPr>
        <w:t>turpmāk</w:t>
      </w:r>
      <w:proofErr w:type="spellEnd"/>
      <w:r w:rsidRPr="004A4A52">
        <w:rPr>
          <w:color w:val="auto"/>
        </w:rPr>
        <w:t xml:space="preserve"> – </w:t>
      </w:r>
      <w:proofErr w:type="spellStart"/>
      <w:r w:rsidRPr="004A4A52">
        <w:rPr>
          <w:color w:val="auto"/>
        </w:rPr>
        <w:t>Investīciju</w:t>
      </w:r>
      <w:proofErr w:type="spellEnd"/>
      <w:r w:rsidRPr="004A4A52">
        <w:rPr>
          <w:color w:val="auto"/>
        </w:rPr>
        <w:t xml:space="preserve"> </w:t>
      </w:r>
      <w:proofErr w:type="spellStart"/>
      <w:proofErr w:type="gramStart"/>
      <w:r w:rsidRPr="004A4A52">
        <w:rPr>
          <w:color w:val="auto"/>
        </w:rPr>
        <w:t>plāns</w:t>
      </w:r>
      <w:proofErr w:type="spellEnd"/>
      <w:r w:rsidRPr="004A4A52">
        <w:rPr>
          <w:color w:val="auto"/>
        </w:rPr>
        <w:t>)</w:t>
      </w:r>
      <w:r w:rsidRPr="004A4A52">
        <w:rPr>
          <w:color w:val="4F81BD" w:themeColor="accent1"/>
        </w:rPr>
        <w:t xml:space="preserve"> </w:t>
      </w:r>
      <w:r>
        <w:rPr>
          <w:color w:val="4F81BD" w:themeColor="accent1"/>
        </w:rPr>
        <w:t xml:space="preserve">  </w:t>
      </w:r>
      <w:proofErr w:type="gramEnd"/>
      <w:r>
        <w:rPr>
          <w:color w:val="4F81BD" w:themeColor="accent1"/>
        </w:rPr>
        <w:t xml:space="preserve">                 </w:t>
      </w:r>
      <w:r w:rsidRPr="004A4A52">
        <w:rPr>
          <w:color w:val="auto"/>
        </w:rPr>
        <w:t xml:space="preserve">1. </w:t>
      </w:r>
      <w:proofErr w:type="spellStart"/>
      <w:r w:rsidRPr="004A4A52">
        <w:rPr>
          <w:color w:val="auto"/>
        </w:rPr>
        <w:t>rīcības</w:t>
      </w:r>
      <w:proofErr w:type="spellEnd"/>
      <w:r w:rsidRPr="004A4A52">
        <w:rPr>
          <w:color w:val="auto"/>
        </w:rPr>
        <w:t xml:space="preserve"> </w:t>
      </w:r>
      <w:proofErr w:type="spellStart"/>
      <w:r w:rsidRPr="004A4A52">
        <w:rPr>
          <w:color w:val="auto"/>
        </w:rPr>
        <w:t>virziena</w:t>
      </w:r>
      <w:proofErr w:type="spellEnd"/>
      <w:r w:rsidRPr="004A4A52">
        <w:rPr>
          <w:color w:val="auto"/>
        </w:rPr>
        <w:t xml:space="preserve"> “</w:t>
      </w:r>
      <w:proofErr w:type="spellStart"/>
      <w:r w:rsidRPr="004A4A52">
        <w:rPr>
          <w:color w:val="auto"/>
        </w:rPr>
        <w:t>Kvalitatīvas</w:t>
      </w:r>
      <w:proofErr w:type="spellEnd"/>
      <w:r w:rsidRPr="004A4A52">
        <w:rPr>
          <w:color w:val="auto"/>
        </w:rPr>
        <w:t xml:space="preserve">, </w:t>
      </w:r>
      <w:proofErr w:type="spellStart"/>
      <w:r w:rsidRPr="004A4A52">
        <w:rPr>
          <w:color w:val="auto"/>
        </w:rPr>
        <w:t>iekļaujošas</w:t>
      </w:r>
      <w:proofErr w:type="spellEnd"/>
      <w:r w:rsidRPr="004A4A52">
        <w:rPr>
          <w:color w:val="auto"/>
        </w:rPr>
        <w:t xml:space="preserve"> un </w:t>
      </w:r>
      <w:proofErr w:type="spellStart"/>
      <w:r w:rsidRPr="004A4A52">
        <w:rPr>
          <w:color w:val="auto"/>
        </w:rPr>
        <w:t>mūsdienīgas</w:t>
      </w:r>
      <w:proofErr w:type="spellEnd"/>
      <w:r w:rsidRPr="004A4A52">
        <w:rPr>
          <w:color w:val="auto"/>
        </w:rPr>
        <w:t xml:space="preserve"> </w:t>
      </w:r>
      <w:proofErr w:type="spellStart"/>
      <w:r w:rsidRPr="004A4A52">
        <w:rPr>
          <w:color w:val="auto"/>
        </w:rPr>
        <w:t>izglītības</w:t>
      </w:r>
      <w:proofErr w:type="spellEnd"/>
      <w:r w:rsidRPr="004A4A52">
        <w:rPr>
          <w:color w:val="auto"/>
        </w:rPr>
        <w:t xml:space="preserve"> </w:t>
      </w:r>
      <w:proofErr w:type="spellStart"/>
      <w:r w:rsidRPr="004A4A52">
        <w:rPr>
          <w:color w:val="auto"/>
        </w:rPr>
        <w:t>iespējas</w:t>
      </w:r>
      <w:proofErr w:type="spellEnd"/>
      <w:r w:rsidRPr="004A4A52">
        <w:rPr>
          <w:color w:val="auto"/>
        </w:rPr>
        <w:t xml:space="preserve"> </w:t>
      </w:r>
      <w:proofErr w:type="spellStart"/>
      <w:r w:rsidRPr="004A4A52">
        <w:rPr>
          <w:color w:val="auto"/>
        </w:rPr>
        <w:t>visiem</w:t>
      </w:r>
      <w:proofErr w:type="spellEnd"/>
      <w:r w:rsidRPr="004A4A52">
        <w:rPr>
          <w:color w:val="auto"/>
        </w:rPr>
        <w:t xml:space="preserve"> </w:t>
      </w:r>
      <w:proofErr w:type="spellStart"/>
      <w:r w:rsidRPr="004A4A52">
        <w:rPr>
          <w:color w:val="auto"/>
        </w:rPr>
        <w:t>pieejamā</w:t>
      </w:r>
      <w:proofErr w:type="spellEnd"/>
      <w:r w:rsidRPr="004A4A52">
        <w:rPr>
          <w:color w:val="auto"/>
        </w:rPr>
        <w:t xml:space="preserve">, </w:t>
      </w:r>
      <w:proofErr w:type="spellStart"/>
      <w:r w:rsidRPr="004A4A52">
        <w:rPr>
          <w:color w:val="auto"/>
        </w:rPr>
        <w:t>atbalstošā</w:t>
      </w:r>
      <w:proofErr w:type="spellEnd"/>
      <w:r w:rsidRPr="004A4A52">
        <w:rPr>
          <w:color w:val="auto"/>
        </w:rPr>
        <w:t xml:space="preserve"> un </w:t>
      </w:r>
      <w:proofErr w:type="spellStart"/>
      <w:r w:rsidRPr="004A4A52">
        <w:rPr>
          <w:color w:val="auto"/>
        </w:rPr>
        <w:t>ilgtspējīgā</w:t>
      </w:r>
      <w:proofErr w:type="spellEnd"/>
      <w:r w:rsidRPr="004A4A52">
        <w:rPr>
          <w:color w:val="auto"/>
        </w:rPr>
        <w:t xml:space="preserve"> </w:t>
      </w:r>
      <w:proofErr w:type="spellStart"/>
      <w:r w:rsidRPr="004A4A52">
        <w:rPr>
          <w:color w:val="auto"/>
        </w:rPr>
        <w:t>izglītības</w:t>
      </w:r>
      <w:proofErr w:type="spellEnd"/>
      <w:r w:rsidRPr="004A4A52">
        <w:rPr>
          <w:color w:val="auto"/>
        </w:rPr>
        <w:t xml:space="preserve"> </w:t>
      </w:r>
      <w:proofErr w:type="spellStart"/>
      <w:r w:rsidRPr="004A4A52">
        <w:rPr>
          <w:color w:val="auto"/>
        </w:rPr>
        <w:t>vidē</w:t>
      </w:r>
      <w:proofErr w:type="spellEnd"/>
      <w:r w:rsidRPr="004A4A52">
        <w:rPr>
          <w:color w:val="auto"/>
        </w:rPr>
        <w:t xml:space="preserve">”, 3. </w:t>
      </w:r>
      <w:proofErr w:type="spellStart"/>
      <w:r w:rsidRPr="004A4A52">
        <w:rPr>
          <w:color w:val="auto"/>
        </w:rPr>
        <w:t>rīcības</w:t>
      </w:r>
      <w:proofErr w:type="spellEnd"/>
      <w:r w:rsidRPr="004A4A52">
        <w:rPr>
          <w:color w:val="auto"/>
        </w:rPr>
        <w:t xml:space="preserve"> </w:t>
      </w:r>
      <w:proofErr w:type="spellStart"/>
      <w:r w:rsidRPr="004A4A52">
        <w:rPr>
          <w:color w:val="auto"/>
        </w:rPr>
        <w:t>virziena</w:t>
      </w:r>
      <w:proofErr w:type="spellEnd"/>
      <w:r w:rsidRPr="004A4A52">
        <w:rPr>
          <w:color w:val="auto"/>
        </w:rPr>
        <w:t xml:space="preserve"> “</w:t>
      </w:r>
      <w:proofErr w:type="spellStart"/>
      <w:r w:rsidRPr="004A4A52">
        <w:rPr>
          <w:color w:val="auto"/>
        </w:rPr>
        <w:t>Atpazīstams</w:t>
      </w:r>
      <w:proofErr w:type="spellEnd"/>
      <w:r w:rsidRPr="004A4A52">
        <w:rPr>
          <w:color w:val="auto"/>
        </w:rPr>
        <w:t xml:space="preserve">, </w:t>
      </w:r>
      <w:proofErr w:type="spellStart"/>
      <w:r w:rsidRPr="004A4A52">
        <w:rPr>
          <w:color w:val="auto"/>
        </w:rPr>
        <w:t>efektīvi</w:t>
      </w:r>
      <w:proofErr w:type="spellEnd"/>
      <w:r w:rsidRPr="004A4A52">
        <w:rPr>
          <w:color w:val="auto"/>
        </w:rPr>
        <w:t xml:space="preserve"> </w:t>
      </w:r>
      <w:proofErr w:type="spellStart"/>
      <w:r w:rsidRPr="004A4A52">
        <w:rPr>
          <w:color w:val="auto"/>
        </w:rPr>
        <w:t>pārvaldīts</w:t>
      </w:r>
      <w:proofErr w:type="spellEnd"/>
      <w:r w:rsidRPr="004A4A52">
        <w:rPr>
          <w:color w:val="auto"/>
        </w:rPr>
        <w:t xml:space="preserve">, </w:t>
      </w:r>
      <w:proofErr w:type="spellStart"/>
      <w:r w:rsidRPr="004A4A52">
        <w:rPr>
          <w:color w:val="auto"/>
        </w:rPr>
        <w:t>drošs</w:t>
      </w:r>
      <w:proofErr w:type="spellEnd"/>
      <w:r w:rsidRPr="004A4A52">
        <w:rPr>
          <w:color w:val="auto"/>
        </w:rPr>
        <w:t xml:space="preserve"> </w:t>
      </w:r>
      <w:proofErr w:type="spellStart"/>
      <w:r w:rsidRPr="004A4A52">
        <w:rPr>
          <w:color w:val="auto"/>
        </w:rPr>
        <w:t>novads</w:t>
      </w:r>
      <w:proofErr w:type="spellEnd"/>
      <w:r w:rsidRPr="004A4A52">
        <w:rPr>
          <w:color w:val="auto"/>
        </w:rPr>
        <w:t xml:space="preserve"> </w:t>
      </w:r>
      <w:proofErr w:type="spellStart"/>
      <w:r w:rsidRPr="004A4A52">
        <w:rPr>
          <w:color w:val="auto"/>
        </w:rPr>
        <w:t>ar</w:t>
      </w:r>
      <w:proofErr w:type="spellEnd"/>
      <w:r w:rsidRPr="004A4A52">
        <w:rPr>
          <w:color w:val="auto"/>
        </w:rPr>
        <w:t xml:space="preserve"> </w:t>
      </w:r>
      <w:proofErr w:type="spellStart"/>
      <w:r w:rsidRPr="004A4A52">
        <w:rPr>
          <w:color w:val="auto"/>
        </w:rPr>
        <w:t>aktīvām</w:t>
      </w:r>
      <w:proofErr w:type="spellEnd"/>
      <w:r w:rsidRPr="004A4A52">
        <w:rPr>
          <w:color w:val="auto"/>
        </w:rPr>
        <w:t xml:space="preserve"> </w:t>
      </w:r>
      <w:proofErr w:type="spellStart"/>
      <w:r w:rsidRPr="004A4A52">
        <w:rPr>
          <w:color w:val="auto"/>
        </w:rPr>
        <w:t>vietējām</w:t>
      </w:r>
      <w:proofErr w:type="spellEnd"/>
      <w:r w:rsidRPr="004A4A52">
        <w:rPr>
          <w:color w:val="auto"/>
        </w:rPr>
        <w:t xml:space="preserve"> </w:t>
      </w:r>
      <w:proofErr w:type="spellStart"/>
      <w:r w:rsidRPr="004A4A52">
        <w:rPr>
          <w:color w:val="auto"/>
        </w:rPr>
        <w:t>kopienām</w:t>
      </w:r>
      <w:proofErr w:type="spellEnd"/>
      <w:r w:rsidRPr="004A4A52">
        <w:rPr>
          <w:color w:val="auto"/>
        </w:rPr>
        <w:t xml:space="preserve"> un </w:t>
      </w:r>
      <w:proofErr w:type="spellStart"/>
      <w:r w:rsidRPr="004A4A52">
        <w:rPr>
          <w:color w:val="auto"/>
        </w:rPr>
        <w:t>iedzīvotāju</w:t>
      </w:r>
      <w:proofErr w:type="spellEnd"/>
      <w:r w:rsidRPr="004A4A52">
        <w:rPr>
          <w:color w:val="auto"/>
        </w:rPr>
        <w:t xml:space="preserve"> </w:t>
      </w:r>
      <w:proofErr w:type="spellStart"/>
      <w:r w:rsidRPr="004A4A52">
        <w:rPr>
          <w:color w:val="auto"/>
        </w:rPr>
        <w:t>līdzdalību</w:t>
      </w:r>
      <w:proofErr w:type="spellEnd"/>
      <w:r w:rsidRPr="004A4A52">
        <w:rPr>
          <w:color w:val="auto"/>
        </w:rPr>
        <w:t xml:space="preserve"> </w:t>
      </w:r>
      <w:proofErr w:type="spellStart"/>
      <w:r w:rsidRPr="004A4A52">
        <w:rPr>
          <w:color w:val="auto"/>
        </w:rPr>
        <w:t>lēmumu</w:t>
      </w:r>
      <w:proofErr w:type="spellEnd"/>
      <w:r w:rsidRPr="004A4A52">
        <w:rPr>
          <w:color w:val="auto"/>
        </w:rPr>
        <w:t xml:space="preserve"> </w:t>
      </w:r>
      <w:proofErr w:type="spellStart"/>
      <w:r w:rsidRPr="004A4A52">
        <w:rPr>
          <w:color w:val="auto"/>
        </w:rPr>
        <w:t>pieņemšanā</w:t>
      </w:r>
      <w:proofErr w:type="spellEnd"/>
      <w:r w:rsidRPr="004A4A52">
        <w:rPr>
          <w:color w:val="auto"/>
        </w:rPr>
        <w:t xml:space="preserve">” </w:t>
      </w:r>
      <w:proofErr w:type="gramStart"/>
      <w:r w:rsidRPr="004A4A52">
        <w:rPr>
          <w:color w:val="auto"/>
        </w:rPr>
        <w:t>un 6</w:t>
      </w:r>
      <w:proofErr w:type="gramEnd"/>
      <w:r w:rsidRPr="004A4A52">
        <w:rPr>
          <w:color w:val="auto"/>
        </w:rPr>
        <w:t xml:space="preserve">. </w:t>
      </w:r>
      <w:proofErr w:type="spellStart"/>
      <w:r w:rsidRPr="004A4A52">
        <w:rPr>
          <w:color w:val="auto"/>
        </w:rPr>
        <w:t>rīcības</w:t>
      </w:r>
      <w:proofErr w:type="spellEnd"/>
      <w:r w:rsidRPr="004A4A52">
        <w:rPr>
          <w:color w:val="auto"/>
        </w:rPr>
        <w:t xml:space="preserve"> </w:t>
      </w:r>
      <w:proofErr w:type="spellStart"/>
      <w:r w:rsidRPr="004A4A52">
        <w:rPr>
          <w:color w:val="auto"/>
        </w:rPr>
        <w:t>virziena</w:t>
      </w:r>
      <w:proofErr w:type="spellEnd"/>
      <w:r w:rsidRPr="004A4A52">
        <w:rPr>
          <w:color w:val="auto"/>
        </w:rPr>
        <w:t xml:space="preserve"> “</w:t>
      </w:r>
      <w:proofErr w:type="spellStart"/>
      <w:r w:rsidRPr="004A4A52">
        <w:rPr>
          <w:color w:val="auto"/>
        </w:rPr>
        <w:t>Mājokļu</w:t>
      </w:r>
      <w:proofErr w:type="spellEnd"/>
      <w:r w:rsidRPr="004A4A52">
        <w:rPr>
          <w:color w:val="auto"/>
        </w:rPr>
        <w:t xml:space="preserve"> un </w:t>
      </w:r>
      <w:proofErr w:type="spellStart"/>
      <w:r w:rsidRPr="004A4A52">
        <w:rPr>
          <w:color w:val="auto"/>
        </w:rPr>
        <w:t>inženierinfrastruktūras</w:t>
      </w:r>
      <w:proofErr w:type="spellEnd"/>
      <w:r w:rsidRPr="004A4A52">
        <w:rPr>
          <w:color w:val="auto"/>
        </w:rPr>
        <w:t xml:space="preserve"> </w:t>
      </w:r>
      <w:proofErr w:type="spellStart"/>
      <w:r w:rsidRPr="004A4A52">
        <w:rPr>
          <w:color w:val="auto"/>
        </w:rPr>
        <w:t>kvalitātes</w:t>
      </w:r>
      <w:proofErr w:type="spellEnd"/>
      <w:r w:rsidRPr="004A4A52">
        <w:rPr>
          <w:color w:val="auto"/>
        </w:rPr>
        <w:t xml:space="preserve">, </w:t>
      </w:r>
      <w:proofErr w:type="spellStart"/>
      <w:r w:rsidRPr="004A4A52">
        <w:rPr>
          <w:color w:val="auto"/>
        </w:rPr>
        <w:t>energoefektivitātes</w:t>
      </w:r>
      <w:proofErr w:type="spellEnd"/>
      <w:r w:rsidRPr="004A4A52">
        <w:rPr>
          <w:color w:val="auto"/>
        </w:rPr>
        <w:t xml:space="preserve"> un </w:t>
      </w:r>
      <w:proofErr w:type="spellStart"/>
      <w:r w:rsidRPr="004A4A52">
        <w:rPr>
          <w:color w:val="auto"/>
        </w:rPr>
        <w:t>pieejamības</w:t>
      </w:r>
      <w:proofErr w:type="spellEnd"/>
      <w:r w:rsidRPr="004A4A52">
        <w:rPr>
          <w:color w:val="auto"/>
        </w:rPr>
        <w:t xml:space="preserve"> </w:t>
      </w:r>
      <w:proofErr w:type="spellStart"/>
      <w:r w:rsidRPr="004A4A52">
        <w:rPr>
          <w:color w:val="auto"/>
        </w:rPr>
        <w:t>veicināšana</w:t>
      </w:r>
      <w:proofErr w:type="spellEnd"/>
      <w:r w:rsidRPr="004A4A52">
        <w:rPr>
          <w:color w:val="auto"/>
        </w:rPr>
        <w:t xml:space="preserve">” </w:t>
      </w:r>
      <w:proofErr w:type="spellStart"/>
      <w:r w:rsidRPr="004A4A52">
        <w:rPr>
          <w:color w:val="auto"/>
        </w:rPr>
        <w:t>projektus</w:t>
      </w:r>
      <w:proofErr w:type="spellEnd"/>
      <w:r w:rsidRPr="004A4A52">
        <w:rPr>
          <w:color w:val="auto"/>
        </w:rPr>
        <w:t xml:space="preserve">, </w:t>
      </w:r>
      <w:proofErr w:type="spellStart"/>
      <w:r w:rsidRPr="004A4A52">
        <w:rPr>
          <w:color w:val="auto"/>
        </w:rPr>
        <w:t>Kuldīgas</w:t>
      </w:r>
      <w:proofErr w:type="spellEnd"/>
      <w:r w:rsidRPr="004A4A52">
        <w:rPr>
          <w:color w:val="auto"/>
        </w:rPr>
        <w:t xml:space="preserve"> </w:t>
      </w:r>
      <w:proofErr w:type="spellStart"/>
      <w:r w:rsidRPr="004A4A52">
        <w:rPr>
          <w:color w:val="auto"/>
        </w:rPr>
        <w:t>novada</w:t>
      </w:r>
      <w:proofErr w:type="spellEnd"/>
      <w:r w:rsidRPr="004A4A52">
        <w:rPr>
          <w:color w:val="auto"/>
        </w:rPr>
        <w:t xml:space="preserve"> dome </w:t>
      </w:r>
      <w:proofErr w:type="spellStart"/>
      <w:r w:rsidRPr="004A4A52">
        <w:rPr>
          <w:color w:val="auto"/>
        </w:rPr>
        <w:t>konstatē</w:t>
      </w:r>
      <w:proofErr w:type="spellEnd"/>
      <w:r w:rsidRPr="004A4A52">
        <w:rPr>
          <w:color w:val="auto"/>
        </w:rPr>
        <w:t xml:space="preserve"> </w:t>
      </w:r>
      <w:proofErr w:type="spellStart"/>
      <w:r w:rsidRPr="004A4A52">
        <w:rPr>
          <w:color w:val="auto"/>
        </w:rPr>
        <w:t>nepieciešamību</w:t>
      </w:r>
      <w:proofErr w:type="spellEnd"/>
      <w:r w:rsidRPr="004A4A52">
        <w:rPr>
          <w:color w:val="auto"/>
        </w:rPr>
        <w:t xml:space="preserve"> </w:t>
      </w:r>
      <w:proofErr w:type="spellStart"/>
      <w:r w:rsidRPr="004A4A52">
        <w:rPr>
          <w:color w:val="auto"/>
        </w:rPr>
        <w:t>aktualizēt</w:t>
      </w:r>
      <w:proofErr w:type="spellEnd"/>
      <w:r w:rsidRPr="004A4A52">
        <w:rPr>
          <w:color w:val="auto"/>
        </w:rPr>
        <w:t xml:space="preserve"> </w:t>
      </w:r>
      <w:proofErr w:type="spellStart"/>
      <w:r w:rsidRPr="004A4A52">
        <w:rPr>
          <w:color w:val="auto"/>
        </w:rPr>
        <w:t>Investīciju</w:t>
      </w:r>
      <w:proofErr w:type="spellEnd"/>
      <w:r w:rsidRPr="004A4A52">
        <w:rPr>
          <w:color w:val="auto"/>
        </w:rPr>
        <w:t xml:space="preserve"> </w:t>
      </w:r>
      <w:proofErr w:type="spellStart"/>
      <w:r w:rsidRPr="004A4A52">
        <w:rPr>
          <w:color w:val="auto"/>
        </w:rPr>
        <w:t>plānu</w:t>
      </w:r>
      <w:proofErr w:type="spellEnd"/>
      <w:r w:rsidRPr="004A4A52">
        <w:rPr>
          <w:color w:val="auto"/>
        </w:rPr>
        <w:t>.</w:t>
      </w:r>
    </w:p>
    <w:p w14:paraId="0826B087" w14:textId="77777777" w:rsidR="004A4A52" w:rsidRPr="004A4A52" w:rsidRDefault="004A4A52" w:rsidP="004A4A52">
      <w:pPr>
        <w:pStyle w:val="Default"/>
        <w:ind w:firstLine="720"/>
        <w:jc w:val="both"/>
        <w:rPr>
          <w:color w:val="auto"/>
        </w:rPr>
      </w:pPr>
      <w:bookmarkStart w:id="3" w:name="_Hlk104198965"/>
      <w:proofErr w:type="spellStart"/>
      <w:r w:rsidRPr="004A4A52">
        <w:rPr>
          <w:color w:val="auto"/>
        </w:rPr>
        <w:t>Tā</w:t>
      </w:r>
      <w:proofErr w:type="spellEnd"/>
      <w:r w:rsidRPr="004A4A52">
        <w:rPr>
          <w:color w:val="auto"/>
        </w:rPr>
        <w:t xml:space="preserve"> </w:t>
      </w:r>
      <w:proofErr w:type="spellStart"/>
      <w:r w:rsidRPr="004A4A52">
        <w:rPr>
          <w:color w:val="auto"/>
        </w:rPr>
        <w:t>ietvaros</w:t>
      </w:r>
      <w:proofErr w:type="spellEnd"/>
      <w:r w:rsidRPr="004A4A52">
        <w:rPr>
          <w:color w:val="auto"/>
        </w:rPr>
        <w:t xml:space="preserve"> </w:t>
      </w:r>
      <w:proofErr w:type="spellStart"/>
      <w:r w:rsidRPr="004A4A52">
        <w:rPr>
          <w:color w:val="auto"/>
        </w:rPr>
        <w:t>tiek</w:t>
      </w:r>
      <w:proofErr w:type="spellEnd"/>
      <w:r w:rsidRPr="004A4A52">
        <w:rPr>
          <w:color w:val="auto"/>
        </w:rPr>
        <w:t xml:space="preserve"> </w:t>
      </w:r>
      <w:proofErr w:type="spellStart"/>
      <w:r w:rsidRPr="004A4A52">
        <w:rPr>
          <w:color w:val="auto"/>
        </w:rPr>
        <w:t>veiktas</w:t>
      </w:r>
      <w:proofErr w:type="spellEnd"/>
      <w:r w:rsidRPr="004A4A52">
        <w:rPr>
          <w:color w:val="auto"/>
        </w:rPr>
        <w:t xml:space="preserve"> </w:t>
      </w:r>
      <w:proofErr w:type="spellStart"/>
      <w:r w:rsidRPr="004A4A52">
        <w:rPr>
          <w:color w:val="auto"/>
        </w:rPr>
        <w:t>šādas</w:t>
      </w:r>
      <w:proofErr w:type="spellEnd"/>
      <w:r w:rsidRPr="004A4A52">
        <w:rPr>
          <w:color w:val="auto"/>
        </w:rPr>
        <w:t xml:space="preserve"> </w:t>
      </w:r>
      <w:proofErr w:type="spellStart"/>
      <w:r w:rsidRPr="004A4A52">
        <w:rPr>
          <w:color w:val="auto"/>
        </w:rPr>
        <w:t>izmaiņas</w:t>
      </w:r>
      <w:proofErr w:type="spellEnd"/>
      <w:r w:rsidRPr="004A4A52">
        <w:rPr>
          <w:color w:val="auto"/>
        </w:rPr>
        <w:t>:</w:t>
      </w:r>
    </w:p>
    <w:p w14:paraId="4F4EDC58" w14:textId="77777777" w:rsidR="004A4A52" w:rsidRPr="004A4A52" w:rsidRDefault="004A4A52" w:rsidP="004A4A52">
      <w:pPr>
        <w:pStyle w:val="Default"/>
        <w:numPr>
          <w:ilvl w:val="0"/>
          <w:numId w:val="53"/>
        </w:numPr>
        <w:jc w:val="both"/>
        <w:rPr>
          <w:color w:val="auto"/>
        </w:rPr>
      </w:pPr>
      <w:proofErr w:type="spellStart"/>
      <w:r w:rsidRPr="004A4A52">
        <w:rPr>
          <w:color w:val="auto"/>
        </w:rPr>
        <w:t>Iekļauts</w:t>
      </w:r>
      <w:proofErr w:type="spellEnd"/>
      <w:r w:rsidRPr="004A4A52">
        <w:rPr>
          <w:color w:val="auto"/>
        </w:rPr>
        <w:t xml:space="preserve"> </w:t>
      </w:r>
      <w:proofErr w:type="spellStart"/>
      <w:r w:rsidRPr="004A4A52">
        <w:rPr>
          <w:color w:val="auto"/>
        </w:rPr>
        <w:t>projekts</w:t>
      </w:r>
      <w:proofErr w:type="spellEnd"/>
      <w:r w:rsidRPr="004A4A52">
        <w:rPr>
          <w:color w:val="auto"/>
        </w:rPr>
        <w:t xml:space="preserve"> R.1.3.2.P.3. “</w:t>
      </w:r>
      <w:proofErr w:type="spellStart"/>
      <w:r w:rsidRPr="004A4A52">
        <w:rPr>
          <w:color w:val="auto"/>
        </w:rPr>
        <w:t>Skrundas</w:t>
      </w:r>
      <w:proofErr w:type="spellEnd"/>
      <w:r w:rsidRPr="004A4A52">
        <w:rPr>
          <w:color w:val="auto"/>
        </w:rPr>
        <w:t xml:space="preserve"> </w:t>
      </w:r>
      <w:proofErr w:type="spellStart"/>
      <w:r w:rsidRPr="004A4A52">
        <w:rPr>
          <w:color w:val="auto"/>
        </w:rPr>
        <w:t>pamatskolas</w:t>
      </w:r>
      <w:proofErr w:type="spellEnd"/>
      <w:r w:rsidRPr="004A4A52">
        <w:rPr>
          <w:color w:val="auto"/>
        </w:rPr>
        <w:t xml:space="preserve"> </w:t>
      </w:r>
      <w:proofErr w:type="spellStart"/>
      <w:r w:rsidRPr="004A4A52">
        <w:rPr>
          <w:color w:val="auto"/>
        </w:rPr>
        <w:t>sporta</w:t>
      </w:r>
      <w:proofErr w:type="spellEnd"/>
      <w:r w:rsidRPr="004A4A52">
        <w:rPr>
          <w:color w:val="auto"/>
        </w:rPr>
        <w:t xml:space="preserve"> </w:t>
      </w:r>
      <w:proofErr w:type="spellStart"/>
      <w:r w:rsidRPr="004A4A52">
        <w:rPr>
          <w:color w:val="auto"/>
        </w:rPr>
        <w:t>stadiona</w:t>
      </w:r>
      <w:proofErr w:type="spellEnd"/>
      <w:r w:rsidRPr="004A4A52">
        <w:rPr>
          <w:color w:val="auto"/>
        </w:rPr>
        <w:t xml:space="preserve"> </w:t>
      </w:r>
      <w:proofErr w:type="spellStart"/>
      <w:r w:rsidRPr="004A4A52">
        <w:rPr>
          <w:color w:val="auto"/>
        </w:rPr>
        <w:t>pārbūve</w:t>
      </w:r>
      <w:proofErr w:type="spellEnd"/>
      <w:r w:rsidRPr="004A4A52">
        <w:rPr>
          <w:color w:val="auto"/>
        </w:rPr>
        <w:t>”.</w:t>
      </w:r>
    </w:p>
    <w:p w14:paraId="1F6809BE" w14:textId="77777777" w:rsidR="004A4A52" w:rsidRPr="004A4A52" w:rsidRDefault="004A4A52" w:rsidP="004A4A52">
      <w:pPr>
        <w:pStyle w:val="Default"/>
        <w:numPr>
          <w:ilvl w:val="0"/>
          <w:numId w:val="53"/>
        </w:numPr>
        <w:jc w:val="both"/>
        <w:rPr>
          <w:color w:val="auto"/>
        </w:rPr>
      </w:pPr>
      <w:proofErr w:type="spellStart"/>
      <w:r w:rsidRPr="004A4A52">
        <w:rPr>
          <w:color w:val="auto"/>
        </w:rPr>
        <w:t>Iekļauts</w:t>
      </w:r>
      <w:proofErr w:type="spellEnd"/>
      <w:r w:rsidRPr="004A4A52">
        <w:rPr>
          <w:color w:val="auto"/>
        </w:rPr>
        <w:t xml:space="preserve"> </w:t>
      </w:r>
      <w:proofErr w:type="spellStart"/>
      <w:r w:rsidRPr="004A4A52">
        <w:rPr>
          <w:color w:val="auto"/>
        </w:rPr>
        <w:t>projekts</w:t>
      </w:r>
      <w:proofErr w:type="spellEnd"/>
      <w:r w:rsidRPr="004A4A52">
        <w:rPr>
          <w:color w:val="auto"/>
        </w:rPr>
        <w:t xml:space="preserve"> R.3.4.1.P.1. “</w:t>
      </w:r>
      <w:proofErr w:type="spellStart"/>
      <w:r w:rsidRPr="004A4A52">
        <w:rPr>
          <w:color w:val="auto"/>
        </w:rPr>
        <w:t>Operatīvo</w:t>
      </w:r>
      <w:proofErr w:type="spellEnd"/>
      <w:r w:rsidRPr="004A4A52">
        <w:rPr>
          <w:color w:val="auto"/>
        </w:rPr>
        <w:t xml:space="preserve"> </w:t>
      </w:r>
      <w:proofErr w:type="spellStart"/>
      <w:r w:rsidRPr="004A4A52">
        <w:rPr>
          <w:color w:val="auto"/>
        </w:rPr>
        <w:t>transportlīdzekļu</w:t>
      </w:r>
      <w:proofErr w:type="spellEnd"/>
      <w:r w:rsidRPr="004A4A52">
        <w:rPr>
          <w:color w:val="auto"/>
        </w:rPr>
        <w:t xml:space="preserve"> </w:t>
      </w:r>
      <w:proofErr w:type="spellStart"/>
      <w:r w:rsidRPr="004A4A52">
        <w:rPr>
          <w:color w:val="auto"/>
        </w:rPr>
        <w:t>iegāde</w:t>
      </w:r>
      <w:proofErr w:type="spellEnd"/>
      <w:r w:rsidRPr="004A4A52">
        <w:rPr>
          <w:color w:val="auto"/>
        </w:rPr>
        <w:t xml:space="preserve"> </w:t>
      </w:r>
      <w:proofErr w:type="spellStart"/>
      <w:r w:rsidRPr="004A4A52">
        <w:rPr>
          <w:color w:val="auto"/>
        </w:rPr>
        <w:t>Kuldīgas</w:t>
      </w:r>
      <w:proofErr w:type="spellEnd"/>
      <w:r w:rsidRPr="004A4A52">
        <w:rPr>
          <w:color w:val="auto"/>
        </w:rPr>
        <w:t xml:space="preserve"> </w:t>
      </w:r>
      <w:proofErr w:type="spellStart"/>
      <w:r w:rsidRPr="004A4A52">
        <w:rPr>
          <w:color w:val="auto"/>
        </w:rPr>
        <w:t>novada</w:t>
      </w:r>
      <w:proofErr w:type="spellEnd"/>
      <w:r w:rsidRPr="004A4A52">
        <w:rPr>
          <w:color w:val="auto"/>
        </w:rPr>
        <w:t xml:space="preserve"> </w:t>
      </w:r>
      <w:proofErr w:type="spellStart"/>
      <w:r w:rsidRPr="004A4A52">
        <w:rPr>
          <w:color w:val="auto"/>
        </w:rPr>
        <w:t>pašvaldības</w:t>
      </w:r>
      <w:proofErr w:type="spellEnd"/>
      <w:r w:rsidRPr="004A4A52">
        <w:rPr>
          <w:color w:val="auto"/>
        </w:rPr>
        <w:t xml:space="preserve"> </w:t>
      </w:r>
      <w:proofErr w:type="spellStart"/>
      <w:r w:rsidRPr="004A4A52">
        <w:rPr>
          <w:color w:val="auto"/>
        </w:rPr>
        <w:t>policijai</w:t>
      </w:r>
      <w:proofErr w:type="spellEnd"/>
      <w:r w:rsidRPr="004A4A52">
        <w:rPr>
          <w:color w:val="auto"/>
        </w:rPr>
        <w:t>”.</w:t>
      </w:r>
    </w:p>
    <w:p w14:paraId="754A7578" w14:textId="77777777" w:rsidR="004A4A52" w:rsidRPr="004A4A52" w:rsidRDefault="004A4A52" w:rsidP="004A4A52">
      <w:pPr>
        <w:pStyle w:val="Default"/>
        <w:numPr>
          <w:ilvl w:val="0"/>
          <w:numId w:val="53"/>
        </w:numPr>
        <w:jc w:val="both"/>
        <w:rPr>
          <w:color w:val="auto"/>
        </w:rPr>
      </w:pPr>
      <w:proofErr w:type="spellStart"/>
      <w:r w:rsidRPr="004A4A52">
        <w:rPr>
          <w:color w:val="auto"/>
        </w:rPr>
        <w:t>Iekļauts</w:t>
      </w:r>
      <w:proofErr w:type="spellEnd"/>
      <w:r w:rsidRPr="004A4A52">
        <w:rPr>
          <w:color w:val="auto"/>
        </w:rPr>
        <w:t xml:space="preserve"> </w:t>
      </w:r>
      <w:proofErr w:type="spellStart"/>
      <w:r w:rsidRPr="004A4A52">
        <w:rPr>
          <w:color w:val="auto"/>
        </w:rPr>
        <w:t>projekts</w:t>
      </w:r>
      <w:proofErr w:type="spellEnd"/>
      <w:r w:rsidRPr="004A4A52">
        <w:rPr>
          <w:color w:val="auto"/>
        </w:rPr>
        <w:t xml:space="preserve"> R.3.4.2.P.1. “</w:t>
      </w:r>
      <w:proofErr w:type="spellStart"/>
      <w:r w:rsidRPr="004A4A52">
        <w:rPr>
          <w:color w:val="auto"/>
        </w:rPr>
        <w:t>Civilās</w:t>
      </w:r>
      <w:proofErr w:type="spellEnd"/>
      <w:r w:rsidRPr="004A4A52">
        <w:rPr>
          <w:color w:val="auto"/>
        </w:rPr>
        <w:t xml:space="preserve"> </w:t>
      </w:r>
      <w:proofErr w:type="spellStart"/>
      <w:r w:rsidRPr="004A4A52">
        <w:rPr>
          <w:color w:val="auto"/>
        </w:rPr>
        <w:t>aizsardzības</w:t>
      </w:r>
      <w:proofErr w:type="spellEnd"/>
      <w:r w:rsidRPr="004A4A52">
        <w:rPr>
          <w:color w:val="auto"/>
        </w:rPr>
        <w:t xml:space="preserve"> </w:t>
      </w:r>
      <w:proofErr w:type="spellStart"/>
      <w:r w:rsidRPr="004A4A52">
        <w:rPr>
          <w:color w:val="auto"/>
        </w:rPr>
        <w:t>infrastruktūras</w:t>
      </w:r>
      <w:proofErr w:type="spellEnd"/>
      <w:r w:rsidRPr="004A4A52">
        <w:rPr>
          <w:color w:val="auto"/>
        </w:rPr>
        <w:t xml:space="preserve"> </w:t>
      </w:r>
      <w:proofErr w:type="spellStart"/>
      <w:r w:rsidRPr="004A4A52">
        <w:rPr>
          <w:color w:val="auto"/>
        </w:rPr>
        <w:t>pilnveide</w:t>
      </w:r>
      <w:proofErr w:type="spellEnd"/>
      <w:r w:rsidRPr="004A4A52">
        <w:rPr>
          <w:color w:val="auto"/>
        </w:rPr>
        <w:t xml:space="preserve"> </w:t>
      </w:r>
      <w:proofErr w:type="spellStart"/>
      <w:r w:rsidRPr="004A4A52">
        <w:rPr>
          <w:color w:val="auto"/>
        </w:rPr>
        <w:t>Kuldīgā</w:t>
      </w:r>
      <w:proofErr w:type="spellEnd"/>
      <w:r w:rsidRPr="004A4A52">
        <w:rPr>
          <w:color w:val="auto"/>
        </w:rPr>
        <w:t>”.</w:t>
      </w:r>
    </w:p>
    <w:p w14:paraId="662716A7" w14:textId="04BA49F7" w:rsidR="004A4A52" w:rsidRPr="004A4A52" w:rsidRDefault="004A4A52" w:rsidP="004A4A52">
      <w:pPr>
        <w:pStyle w:val="Default"/>
        <w:numPr>
          <w:ilvl w:val="0"/>
          <w:numId w:val="53"/>
        </w:numPr>
        <w:jc w:val="both"/>
        <w:rPr>
          <w:color w:val="auto"/>
        </w:rPr>
      </w:pPr>
      <w:proofErr w:type="spellStart"/>
      <w:r w:rsidRPr="004A4A52">
        <w:rPr>
          <w:color w:val="auto"/>
        </w:rPr>
        <w:t>Precizēts</w:t>
      </w:r>
      <w:proofErr w:type="spellEnd"/>
      <w:r w:rsidRPr="004A4A52">
        <w:rPr>
          <w:color w:val="auto"/>
        </w:rPr>
        <w:t xml:space="preserve"> </w:t>
      </w:r>
      <w:proofErr w:type="spellStart"/>
      <w:r w:rsidRPr="004A4A52">
        <w:rPr>
          <w:color w:val="auto"/>
        </w:rPr>
        <w:t>projekta</w:t>
      </w:r>
      <w:proofErr w:type="spellEnd"/>
      <w:r w:rsidRPr="004A4A52">
        <w:rPr>
          <w:color w:val="auto"/>
        </w:rPr>
        <w:t xml:space="preserve"> R.6.1.2.P.4. “</w:t>
      </w:r>
      <w:proofErr w:type="spellStart"/>
      <w:r w:rsidRPr="004A4A52">
        <w:rPr>
          <w:color w:val="auto"/>
        </w:rPr>
        <w:t>Jaunas</w:t>
      </w:r>
      <w:proofErr w:type="spellEnd"/>
      <w:r w:rsidRPr="004A4A52">
        <w:rPr>
          <w:color w:val="auto"/>
        </w:rPr>
        <w:t xml:space="preserve"> </w:t>
      </w:r>
      <w:proofErr w:type="spellStart"/>
      <w:r w:rsidRPr="004A4A52">
        <w:rPr>
          <w:color w:val="auto"/>
        </w:rPr>
        <w:t>daudzdzīvokļu</w:t>
      </w:r>
      <w:proofErr w:type="spellEnd"/>
      <w:r w:rsidRPr="004A4A52">
        <w:rPr>
          <w:color w:val="auto"/>
        </w:rPr>
        <w:t xml:space="preserve"> </w:t>
      </w:r>
      <w:proofErr w:type="spellStart"/>
      <w:r w:rsidRPr="004A4A52">
        <w:rPr>
          <w:color w:val="auto"/>
        </w:rPr>
        <w:t>mājas</w:t>
      </w:r>
      <w:proofErr w:type="spellEnd"/>
      <w:r w:rsidRPr="004A4A52">
        <w:rPr>
          <w:color w:val="auto"/>
        </w:rPr>
        <w:t xml:space="preserve"> </w:t>
      </w:r>
      <w:proofErr w:type="spellStart"/>
      <w:r w:rsidRPr="004A4A52">
        <w:rPr>
          <w:color w:val="auto"/>
        </w:rPr>
        <w:t>būvniecība</w:t>
      </w:r>
      <w:proofErr w:type="spellEnd"/>
      <w:r w:rsidRPr="004A4A52">
        <w:rPr>
          <w:color w:val="auto"/>
        </w:rPr>
        <w:t xml:space="preserve"> </w:t>
      </w:r>
      <w:proofErr w:type="spellStart"/>
      <w:r w:rsidRPr="004A4A52">
        <w:rPr>
          <w:color w:val="auto"/>
        </w:rPr>
        <w:t>Kuldīgā</w:t>
      </w:r>
      <w:proofErr w:type="spellEnd"/>
      <w:r w:rsidRPr="004A4A52">
        <w:rPr>
          <w:color w:val="auto"/>
        </w:rPr>
        <w:t xml:space="preserve"> </w:t>
      </w:r>
      <w:proofErr w:type="spellStart"/>
      <w:r w:rsidRPr="004A4A52">
        <w:rPr>
          <w:color w:val="auto"/>
        </w:rPr>
        <w:t>sociāli</w:t>
      </w:r>
      <w:proofErr w:type="spellEnd"/>
      <w:r w:rsidRPr="004A4A52">
        <w:rPr>
          <w:color w:val="auto"/>
        </w:rPr>
        <w:t xml:space="preserve"> un </w:t>
      </w:r>
      <w:proofErr w:type="spellStart"/>
      <w:r w:rsidRPr="004A4A52">
        <w:rPr>
          <w:color w:val="auto"/>
        </w:rPr>
        <w:t>ekonomiski</w:t>
      </w:r>
      <w:proofErr w:type="spellEnd"/>
      <w:r w:rsidRPr="004A4A52">
        <w:rPr>
          <w:color w:val="auto"/>
        </w:rPr>
        <w:t xml:space="preserve"> </w:t>
      </w:r>
      <w:proofErr w:type="spellStart"/>
      <w:r w:rsidRPr="004A4A52">
        <w:rPr>
          <w:color w:val="auto"/>
        </w:rPr>
        <w:t>mazaizsargātām</w:t>
      </w:r>
      <w:proofErr w:type="spellEnd"/>
      <w:r w:rsidRPr="004A4A52">
        <w:rPr>
          <w:color w:val="auto"/>
        </w:rPr>
        <w:t xml:space="preserve"> </w:t>
      </w:r>
      <w:proofErr w:type="spellStart"/>
      <w:r w:rsidRPr="004A4A52">
        <w:rPr>
          <w:color w:val="auto"/>
        </w:rPr>
        <w:t>personām</w:t>
      </w:r>
      <w:proofErr w:type="spellEnd"/>
      <w:r w:rsidRPr="004A4A52">
        <w:rPr>
          <w:color w:val="auto"/>
        </w:rPr>
        <w:t xml:space="preserve">” </w:t>
      </w:r>
      <w:proofErr w:type="spellStart"/>
      <w:r w:rsidRPr="004A4A52">
        <w:rPr>
          <w:color w:val="auto"/>
        </w:rPr>
        <w:t>īstenošanas</w:t>
      </w:r>
      <w:proofErr w:type="spellEnd"/>
      <w:r w:rsidRPr="004A4A52">
        <w:rPr>
          <w:color w:val="auto"/>
        </w:rPr>
        <w:t xml:space="preserve"> </w:t>
      </w:r>
      <w:proofErr w:type="spellStart"/>
      <w:r w:rsidRPr="004A4A52">
        <w:rPr>
          <w:color w:val="auto"/>
        </w:rPr>
        <w:t>termiņš</w:t>
      </w:r>
      <w:proofErr w:type="spellEnd"/>
      <w:r w:rsidRPr="004A4A52">
        <w:rPr>
          <w:color w:val="auto"/>
        </w:rPr>
        <w:t xml:space="preserve"> un </w:t>
      </w:r>
      <w:proofErr w:type="spellStart"/>
      <w:r w:rsidRPr="004A4A52">
        <w:rPr>
          <w:color w:val="auto"/>
        </w:rPr>
        <w:t>finansējuma</w:t>
      </w:r>
      <w:proofErr w:type="spellEnd"/>
      <w:r w:rsidRPr="004A4A52">
        <w:rPr>
          <w:color w:val="auto"/>
        </w:rPr>
        <w:t xml:space="preserve"> </w:t>
      </w:r>
      <w:proofErr w:type="spellStart"/>
      <w:r w:rsidRPr="004A4A52">
        <w:rPr>
          <w:color w:val="auto"/>
        </w:rPr>
        <w:t>apjoms</w:t>
      </w:r>
      <w:proofErr w:type="spellEnd"/>
      <w:r w:rsidRPr="004A4A52">
        <w:rPr>
          <w:color w:val="auto"/>
        </w:rPr>
        <w:t>.</w:t>
      </w:r>
    </w:p>
    <w:p w14:paraId="135878A6" w14:textId="79B43CBA" w:rsidR="004A4A52" w:rsidRPr="004A4A52" w:rsidRDefault="004A4A52" w:rsidP="004A4A52">
      <w:pPr>
        <w:ind w:firstLine="567"/>
        <w:jc w:val="both"/>
        <w:rPr>
          <w:sz w:val="24"/>
          <w:szCs w:val="24"/>
        </w:rPr>
      </w:pPr>
      <w:r w:rsidRPr="004A4A52">
        <w:rPr>
          <w:sz w:val="24"/>
          <w:szCs w:val="24"/>
        </w:rPr>
        <w:t>Ņemot vērā iepriekš minēto un pamatojoties uz Teritorijas attīstības plānošanas likuma 12. panta trešo daļu, 22. panta otro daļu, Ministru kabineta 2014. gada 14. oktobra noteikumu Nr. 628 “Noteikumi par pašvaldību teritorijas attīstības plānošanas dokumentiem” 22.2. punktu, 24. punktu un 73. punktu, atklāti balsojot ar 15 balsīm „par”</w:t>
      </w:r>
      <w:r w:rsidRPr="004A4A52">
        <w:rPr>
          <w:i/>
          <w:iCs/>
          <w:sz w:val="24"/>
          <w:szCs w:val="24"/>
        </w:rPr>
        <w:t xml:space="preserve"> (I. </w:t>
      </w:r>
      <w:proofErr w:type="spellStart"/>
      <w:r w:rsidRPr="004A4A52">
        <w:rPr>
          <w:i/>
          <w:iCs/>
          <w:sz w:val="24"/>
          <w:szCs w:val="24"/>
        </w:rPr>
        <w:t>Astaševska</w:t>
      </w:r>
      <w:proofErr w:type="spellEnd"/>
      <w:r w:rsidRPr="004A4A52">
        <w:rPr>
          <w:i/>
          <w:iCs/>
          <w:sz w:val="24"/>
          <w:szCs w:val="24"/>
        </w:rPr>
        <w:t xml:space="preserve">, A. Roberts, </w:t>
      </w:r>
      <w:r>
        <w:rPr>
          <w:i/>
          <w:iCs/>
          <w:sz w:val="24"/>
          <w:szCs w:val="24"/>
        </w:rPr>
        <w:t xml:space="preserve">                        </w:t>
      </w:r>
      <w:r w:rsidRPr="004A4A52">
        <w:rPr>
          <w:i/>
          <w:iCs/>
          <w:sz w:val="24"/>
          <w:szCs w:val="24"/>
        </w:rPr>
        <w:t xml:space="preserve">A. </w:t>
      </w:r>
      <w:proofErr w:type="spellStart"/>
      <w:r w:rsidRPr="004A4A52">
        <w:rPr>
          <w:i/>
          <w:iCs/>
          <w:sz w:val="24"/>
          <w:szCs w:val="24"/>
        </w:rPr>
        <w:t>Kimbors</w:t>
      </w:r>
      <w:proofErr w:type="spellEnd"/>
      <w:r w:rsidRPr="004A4A52">
        <w:rPr>
          <w:i/>
          <w:iCs/>
          <w:sz w:val="24"/>
          <w:szCs w:val="24"/>
        </w:rPr>
        <w:t xml:space="preserve">, B. </w:t>
      </w:r>
      <w:proofErr w:type="spellStart"/>
      <w:r w:rsidRPr="004A4A52">
        <w:rPr>
          <w:i/>
          <w:iCs/>
          <w:sz w:val="24"/>
          <w:szCs w:val="24"/>
        </w:rPr>
        <w:t>Mikāla</w:t>
      </w:r>
      <w:proofErr w:type="spellEnd"/>
      <w:r w:rsidRPr="004A4A52">
        <w:rPr>
          <w:i/>
          <w:iCs/>
          <w:sz w:val="24"/>
          <w:szCs w:val="24"/>
        </w:rPr>
        <w:t xml:space="preserve">, M. Mednieks, D. </w:t>
      </w:r>
      <w:proofErr w:type="spellStart"/>
      <w:r w:rsidRPr="004A4A52">
        <w:rPr>
          <w:i/>
          <w:iCs/>
          <w:sz w:val="24"/>
          <w:szCs w:val="24"/>
        </w:rPr>
        <w:t>Mellere</w:t>
      </w:r>
      <w:proofErr w:type="spellEnd"/>
      <w:r w:rsidRPr="004A4A52">
        <w:rPr>
          <w:i/>
          <w:iCs/>
          <w:sz w:val="24"/>
          <w:szCs w:val="24"/>
        </w:rPr>
        <w:t xml:space="preserve">, A. Zvejniece, A. Grīnberga, K. Upenieks, </w:t>
      </w:r>
      <w:r>
        <w:rPr>
          <w:i/>
          <w:iCs/>
          <w:sz w:val="24"/>
          <w:szCs w:val="24"/>
        </w:rPr>
        <w:t xml:space="preserve">              </w:t>
      </w:r>
      <w:r w:rsidRPr="004A4A52">
        <w:rPr>
          <w:i/>
          <w:iCs/>
          <w:sz w:val="24"/>
          <w:szCs w:val="24"/>
        </w:rPr>
        <w:t xml:space="preserve">D. Kalniņa, Ē. </w:t>
      </w:r>
      <w:proofErr w:type="spellStart"/>
      <w:r w:rsidRPr="004A4A52">
        <w:rPr>
          <w:i/>
          <w:iCs/>
          <w:sz w:val="24"/>
          <w:szCs w:val="24"/>
        </w:rPr>
        <w:t>Pucens</w:t>
      </w:r>
      <w:proofErr w:type="spellEnd"/>
      <w:r w:rsidRPr="004A4A52">
        <w:rPr>
          <w:i/>
          <w:iCs/>
          <w:sz w:val="24"/>
          <w:szCs w:val="24"/>
        </w:rPr>
        <w:t xml:space="preserve">, K. Ansone, R. Valters, R. </w:t>
      </w:r>
      <w:proofErr w:type="spellStart"/>
      <w:r w:rsidRPr="004A4A52">
        <w:rPr>
          <w:i/>
          <w:iCs/>
          <w:sz w:val="24"/>
          <w:szCs w:val="24"/>
        </w:rPr>
        <w:t>Ernsons</w:t>
      </w:r>
      <w:proofErr w:type="spellEnd"/>
      <w:r w:rsidRPr="004A4A52">
        <w:rPr>
          <w:i/>
          <w:iCs/>
          <w:sz w:val="24"/>
          <w:szCs w:val="24"/>
        </w:rPr>
        <w:t xml:space="preserve">, R. </w:t>
      </w:r>
      <w:proofErr w:type="spellStart"/>
      <w:r w:rsidRPr="004A4A52">
        <w:rPr>
          <w:i/>
          <w:iCs/>
          <w:sz w:val="24"/>
          <w:szCs w:val="24"/>
        </w:rPr>
        <w:t>Karloviča</w:t>
      </w:r>
      <w:proofErr w:type="spellEnd"/>
      <w:r w:rsidRPr="004A4A52">
        <w:rPr>
          <w:i/>
          <w:iCs/>
          <w:sz w:val="24"/>
          <w:szCs w:val="24"/>
        </w:rPr>
        <w:t xml:space="preserve">), </w:t>
      </w:r>
      <w:r w:rsidRPr="004A4A52">
        <w:rPr>
          <w:sz w:val="24"/>
          <w:szCs w:val="24"/>
        </w:rPr>
        <w:t>„pret” nav, „atturas” nav,</w:t>
      </w:r>
      <w:r w:rsidRPr="004A4A52">
        <w:rPr>
          <w:iCs/>
          <w:sz w:val="24"/>
          <w:szCs w:val="24"/>
        </w:rPr>
        <w:t xml:space="preserve"> </w:t>
      </w:r>
      <w:r w:rsidRPr="004A4A52">
        <w:rPr>
          <w:sz w:val="24"/>
          <w:szCs w:val="24"/>
        </w:rPr>
        <w:t xml:space="preserve">Kuldīgas novada dome </w:t>
      </w:r>
      <w:r w:rsidRPr="004A4A52">
        <w:rPr>
          <w:b/>
          <w:bCs/>
          <w:i/>
          <w:iCs/>
          <w:sz w:val="24"/>
          <w:szCs w:val="24"/>
        </w:rPr>
        <w:t>nolemj:</w:t>
      </w:r>
      <w:r w:rsidRPr="004A4A52">
        <w:rPr>
          <w:sz w:val="24"/>
          <w:szCs w:val="24"/>
        </w:rPr>
        <w:t xml:space="preserve"> </w:t>
      </w:r>
    </w:p>
    <w:bookmarkEnd w:id="3"/>
    <w:p w14:paraId="441932C0" w14:textId="77777777" w:rsidR="004A4A52" w:rsidRPr="004A4A52" w:rsidRDefault="004A4A52" w:rsidP="004A4A52">
      <w:pPr>
        <w:numPr>
          <w:ilvl w:val="0"/>
          <w:numId w:val="52"/>
        </w:numPr>
        <w:tabs>
          <w:tab w:val="clear" w:pos="1080"/>
          <w:tab w:val="num" w:pos="709"/>
        </w:tabs>
        <w:ind w:left="709" w:hanging="283"/>
        <w:jc w:val="both"/>
        <w:rPr>
          <w:sz w:val="24"/>
          <w:szCs w:val="24"/>
        </w:rPr>
      </w:pPr>
      <w:r w:rsidRPr="004A4A52">
        <w:rPr>
          <w:sz w:val="24"/>
          <w:szCs w:val="24"/>
        </w:rPr>
        <w:t>Apstiprināt aktualizēto Kuldīgas novada attīstības programmas 2022.-2028. gadam Rīcību un investīciju plānu (</w:t>
      </w:r>
      <w:r w:rsidRPr="004A4A52">
        <w:rPr>
          <w:i/>
          <w:iCs/>
          <w:sz w:val="24"/>
          <w:szCs w:val="24"/>
        </w:rPr>
        <w:t>pielikumā</w:t>
      </w:r>
      <w:r w:rsidRPr="004A4A52">
        <w:rPr>
          <w:sz w:val="24"/>
          <w:szCs w:val="24"/>
        </w:rPr>
        <w:t xml:space="preserve">). </w:t>
      </w:r>
    </w:p>
    <w:p w14:paraId="15BCBD4E" w14:textId="77777777" w:rsidR="004A4A52" w:rsidRPr="004A4A52" w:rsidRDefault="004A4A52" w:rsidP="004A4A52">
      <w:pPr>
        <w:numPr>
          <w:ilvl w:val="0"/>
          <w:numId w:val="52"/>
        </w:numPr>
        <w:tabs>
          <w:tab w:val="clear" w:pos="1080"/>
          <w:tab w:val="num" w:pos="709"/>
        </w:tabs>
        <w:ind w:left="709" w:hanging="283"/>
        <w:jc w:val="both"/>
        <w:rPr>
          <w:sz w:val="24"/>
          <w:szCs w:val="24"/>
        </w:rPr>
      </w:pPr>
      <w:r w:rsidRPr="004A4A52">
        <w:rPr>
          <w:sz w:val="24"/>
          <w:szCs w:val="24"/>
        </w:rPr>
        <w:t>Kā atbildīgo par lēmuma izpildi noteikt Kuldīgas novada pašvaldības iestādi “Kuldīgas attīstības aģentūra”.</w:t>
      </w:r>
    </w:p>
    <w:p w14:paraId="04B70CBE" w14:textId="77777777" w:rsidR="004A4A52" w:rsidRPr="004A4A52" w:rsidRDefault="004A4A52" w:rsidP="004A4A52">
      <w:pPr>
        <w:numPr>
          <w:ilvl w:val="0"/>
          <w:numId w:val="52"/>
        </w:numPr>
        <w:tabs>
          <w:tab w:val="clear" w:pos="1080"/>
          <w:tab w:val="num" w:pos="709"/>
        </w:tabs>
        <w:ind w:left="709" w:hanging="283"/>
        <w:jc w:val="both"/>
        <w:rPr>
          <w:sz w:val="24"/>
          <w:szCs w:val="24"/>
        </w:rPr>
      </w:pPr>
      <w:r w:rsidRPr="004A4A52">
        <w:rPr>
          <w:sz w:val="24"/>
          <w:szCs w:val="24"/>
        </w:rPr>
        <w:t xml:space="preserve">Lēmuma izpildes kontroli veikt Kuldīgas novada pašvaldības izpilddirektoram Rimantam </w:t>
      </w:r>
      <w:proofErr w:type="spellStart"/>
      <w:r w:rsidRPr="004A4A52">
        <w:rPr>
          <w:sz w:val="24"/>
          <w:szCs w:val="24"/>
        </w:rPr>
        <w:t>Safonovam</w:t>
      </w:r>
      <w:proofErr w:type="spellEnd"/>
      <w:r w:rsidRPr="004A4A52">
        <w:rPr>
          <w:sz w:val="24"/>
          <w:szCs w:val="24"/>
        </w:rPr>
        <w:t>.</w:t>
      </w:r>
    </w:p>
    <w:p w14:paraId="7D70795C" w14:textId="77777777" w:rsidR="004A4A52" w:rsidRPr="004A4A52" w:rsidRDefault="004A4A52" w:rsidP="004A4A52">
      <w:pPr>
        <w:jc w:val="both"/>
        <w:rPr>
          <w:color w:val="4F81BD" w:themeColor="accent1"/>
          <w:sz w:val="16"/>
          <w:szCs w:val="16"/>
        </w:rPr>
      </w:pPr>
    </w:p>
    <w:p w14:paraId="5EECC24B" w14:textId="77777777" w:rsidR="004A4A52" w:rsidRPr="004A4A52" w:rsidRDefault="004A4A52" w:rsidP="004A4A52">
      <w:pPr>
        <w:jc w:val="both"/>
        <w:rPr>
          <w:bCs/>
          <w:iCs/>
          <w:sz w:val="24"/>
          <w:szCs w:val="24"/>
        </w:rPr>
      </w:pPr>
      <w:r w:rsidRPr="004A4A52">
        <w:rPr>
          <w:b/>
          <w:i/>
          <w:sz w:val="24"/>
          <w:szCs w:val="24"/>
          <w:u w:val="single"/>
        </w:rPr>
        <w:t>Pielikumā</w:t>
      </w:r>
      <w:r w:rsidRPr="004A4A52">
        <w:rPr>
          <w:b/>
          <w:i/>
          <w:sz w:val="24"/>
          <w:szCs w:val="24"/>
        </w:rPr>
        <w:t>:</w:t>
      </w:r>
      <w:r w:rsidRPr="004A4A52">
        <w:rPr>
          <w:b/>
          <w:iCs/>
          <w:sz w:val="24"/>
          <w:szCs w:val="24"/>
        </w:rPr>
        <w:t xml:space="preserve"> </w:t>
      </w:r>
      <w:r w:rsidRPr="004A4A52">
        <w:rPr>
          <w:bCs/>
          <w:iCs/>
          <w:sz w:val="24"/>
          <w:szCs w:val="24"/>
        </w:rPr>
        <w:t>Kuldīgas novada attīstības programmas 2022.-2028. gadam Rīcību un investīciju plāns.</w:t>
      </w:r>
    </w:p>
    <w:p w14:paraId="3BE6AB76" w14:textId="77777777" w:rsidR="004A4A52" w:rsidRPr="004A4A52" w:rsidRDefault="004A4A52" w:rsidP="004A4A52">
      <w:pPr>
        <w:jc w:val="both"/>
        <w:rPr>
          <w:bCs/>
          <w:iCs/>
          <w:sz w:val="10"/>
          <w:szCs w:val="10"/>
        </w:rPr>
      </w:pPr>
    </w:p>
    <w:p w14:paraId="1B4C9D25" w14:textId="77777777" w:rsidR="004A4A52" w:rsidRPr="004A4A52" w:rsidRDefault="004A4A52" w:rsidP="004A4A52">
      <w:pPr>
        <w:jc w:val="both"/>
        <w:rPr>
          <w:i/>
          <w:sz w:val="24"/>
          <w:szCs w:val="24"/>
          <w:u w:val="single"/>
        </w:rPr>
      </w:pPr>
      <w:r w:rsidRPr="004A4A52">
        <w:rPr>
          <w:b/>
          <w:i/>
          <w:sz w:val="24"/>
          <w:szCs w:val="24"/>
          <w:u w:val="single"/>
        </w:rPr>
        <w:t>Lēmums nosūtāms:</w:t>
      </w:r>
      <w:r w:rsidRPr="004A4A52">
        <w:rPr>
          <w:b/>
          <w:i/>
          <w:sz w:val="24"/>
          <w:szCs w:val="24"/>
        </w:rPr>
        <w:t xml:space="preserve"> </w:t>
      </w:r>
      <w:r w:rsidRPr="004A4A52">
        <w:rPr>
          <w:sz w:val="24"/>
          <w:szCs w:val="24"/>
        </w:rPr>
        <w:t>Kuldīgas novada pašvaldības iestādei “Kuldīgas attīstības aģentūra”, Viedās administrācija un reģionālās attīstības ministrija (izmantojot TAPIS).</w:t>
      </w:r>
    </w:p>
    <w:p w14:paraId="50F53887" w14:textId="0E671318" w:rsidR="00E368CF" w:rsidRDefault="003B24E8" w:rsidP="0091485E">
      <w:pPr>
        <w:jc w:val="both"/>
        <w:rPr>
          <w:sz w:val="24"/>
          <w:szCs w:val="24"/>
        </w:rPr>
      </w:pPr>
      <w:r w:rsidRPr="00441345">
        <w:rPr>
          <w:sz w:val="24"/>
          <w:szCs w:val="24"/>
        </w:rPr>
        <w:t>[</w:t>
      </w:r>
      <w:r w:rsidR="00DA6820" w:rsidRPr="00441345">
        <w:rPr>
          <w:sz w:val="24"/>
          <w:szCs w:val="24"/>
        </w:rPr>
        <w:t>..]</w:t>
      </w:r>
    </w:p>
    <w:p w14:paraId="29F2A06B" w14:textId="77777777" w:rsidR="004A4A52" w:rsidRDefault="004A4A52" w:rsidP="00AE643A">
      <w:pPr>
        <w:jc w:val="both"/>
        <w:rPr>
          <w:sz w:val="24"/>
          <w:szCs w:val="24"/>
        </w:rPr>
      </w:pPr>
    </w:p>
    <w:p w14:paraId="18C31439" w14:textId="6FF876CE" w:rsidR="00CD3B06" w:rsidRDefault="00BD5B52" w:rsidP="00AE643A">
      <w:pPr>
        <w:jc w:val="both"/>
        <w:rPr>
          <w:sz w:val="24"/>
          <w:szCs w:val="24"/>
        </w:rPr>
      </w:pPr>
      <w:r>
        <w:rPr>
          <w:sz w:val="24"/>
          <w:szCs w:val="24"/>
        </w:rPr>
        <w:t>Kuldīgas novada domes</w:t>
      </w:r>
      <w:r w:rsidR="004278C7">
        <w:rPr>
          <w:sz w:val="24"/>
          <w:szCs w:val="24"/>
        </w:rPr>
        <w:t xml:space="preserve"> priekšsēdētāja</w:t>
      </w:r>
      <w:r>
        <w:rPr>
          <w:sz w:val="24"/>
          <w:szCs w:val="24"/>
        </w:rPr>
        <w:t xml:space="preserve"> v.</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Pr>
          <w:sz w:val="24"/>
          <w:szCs w:val="24"/>
        </w:rPr>
        <w:t>A. Roberts</w:t>
      </w:r>
    </w:p>
    <w:p w14:paraId="61CE4713" w14:textId="77777777" w:rsidR="004278C7" w:rsidRDefault="004278C7" w:rsidP="00AE643A">
      <w:pPr>
        <w:jc w:val="both"/>
        <w:rPr>
          <w:sz w:val="24"/>
          <w:szCs w:val="24"/>
        </w:rPr>
      </w:pPr>
    </w:p>
    <w:p w14:paraId="0A3D6280" w14:textId="77777777" w:rsidR="004A4A52" w:rsidRDefault="004A4A52" w:rsidP="00AE643A">
      <w:pPr>
        <w:jc w:val="both"/>
        <w:rPr>
          <w:sz w:val="24"/>
          <w:szCs w:val="24"/>
        </w:rPr>
      </w:pPr>
    </w:p>
    <w:p w14:paraId="5E26D558" w14:textId="61A1761F" w:rsidR="009768FA" w:rsidRDefault="002D7776" w:rsidP="00AE643A">
      <w:pPr>
        <w:jc w:val="both"/>
        <w:rPr>
          <w:sz w:val="24"/>
          <w:szCs w:val="24"/>
        </w:rPr>
      </w:pPr>
      <w:r w:rsidRPr="00155183">
        <w:rPr>
          <w:sz w:val="24"/>
          <w:szCs w:val="24"/>
        </w:rPr>
        <w:t>Protokolēja</w:t>
      </w:r>
    </w:p>
    <w:p w14:paraId="7C8F0F80" w14:textId="4B2FA2AC" w:rsidR="00CD3B06" w:rsidRPr="00B36F97" w:rsidRDefault="00BD5B52" w:rsidP="00B36F97">
      <w:pPr>
        <w:jc w:val="both"/>
        <w:rPr>
          <w:sz w:val="24"/>
          <w:szCs w:val="24"/>
        </w:rPr>
      </w:pPr>
      <w:r>
        <w:rPr>
          <w:sz w:val="24"/>
          <w:szCs w:val="24"/>
        </w:rPr>
        <w:t>Lietvede</w:t>
      </w:r>
      <w:r>
        <w:rPr>
          <w:sz w:val="24"/>
          <w:szCs w:val="24"/>
        </w:rPr>
        <w:tab/>
      </w:r>
      <w:r>
        <w:rPr>
          <w:sz w:val="24"/>
          <w:szCs w:val="24"/>
        </w:rPr>
        <w:tab/>
      </w:r>
      <w:r>
        <w:rPr>
          <w:sz w:val="24"/>
          <w:szCs w:val="24"/>
        </w:rPr>
        <w:tab/>
      </w:r>
      <w:r w:rsidR="003A0045">
        <w:rPr>
          <w:sz w:val="24"/>
          <w:szCs w:val="24"/>
        </w:rPr>
        <w:tab/>
      </w:r>
      <w:r w:rsidR="002D7776" w:rsidRPr="00155183">
        <w:rPr>
          <w:sz w:val="24"/>
          <w:szCs w:val="24"/>
        </w:rPr>
        <w:tab/>
      </w:r>
      <w:r w:rsidR="002D7776" w:rsidRPr="00155183">
        <w:rPr>
          <w:sz w:val="24"/>
          <w:szCs w:val="24"/>
        </w:rPr>
        <w:tab/>
        <w:t>(paraksts)</w:t>
      </w:r>
      <w:r w:rsidR="002D7776" w:rsidRPr="00155183">
        <w:rPr>
          <w:sz w:val="24"/>
          <w:szCs w:val="24"/>
        </w:rPr>
        <w:tab/>
      </w:r>
      <w:r w:rsidR="002D7776" w:rsidRPr="00155183">
        <w:rPr>
          <w:sz w:val="24"/>
          <w:szCs w:val="24"/>
        </w:rPr>
        <w:tab/>
      </w:r>
      <w:r>
        <w:rPr>
          <w:sz w:val="24"/>
          <w:szCs w:val="24"/>
        </w:rPr>
        <w:t>E. Nudiena</w:t>
      </w:r>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7D90FD1E" w:rsidR="00954193" w:rsidRPr="00155183" w:rsidRDefault="00B966EF"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 xml:space="preserve">personāla speciāliste                     </w:t>
      </w:r>
      <w:r w:rsidR="00954193" w:rsidRPr="00155183">
        <w:rPr>
          <w:sz w:val="24"/>
          <w:szCs w:val="24"/>
        </w:rPr>
        <w:t xml:space="preserve">                            </w:t>
      </w:r>
      <w:r w:rsidR="003B3CC0">
        <w:rPr>
          <w:sz w:val="24"/>
          <w:szCs w:val="24"/>
        </w:rPr>
        <w:t>(paraksts)*</w:t>
      </w:r>
      <w:r w:rsidR="009775BF">
        <w:rPr>
          <w:sz w:val="24"/>
          <w:szCs w:val="24"/>
        </w:rPr>
        <w:tab/>
      </w:r>
      <w:r w:rsidR="00954193" w:rsidRPr="00155183">
        <w:rPr>
          <w:sz w:val="24"/>
          <w:szCs w:val="24"/>
        </w:rPr>
        <w:t xml:space="preserve">            </w:t>
      </w:r>
      <w:proofErr w:type="spellStart"/>
      <w:r>
        <w:rPr>
          <w:sz w:val="24"/>
          <w:szCs w:val="24"/>
        </w:rPr>
        <w:t>E.Zeidaka</w:t>
      </w:r>
      <w:proofErr w:type="spellEnd"/>
    </w:p>
    <w:p w14:paraId="7F929610" w14:textId="77777777" w:rsidR="004278C7" w:rsidRDefault="00954193" w:rsidP="004278C7">
      <w:pPr>
        <w:jc w:val="both"/>
        <w:rPr>
          <w:sz w:val="24"/>
          <w:szCs w:val="24"/>
        </w:rPr>
      </w:pPr>
      <w:r w:rsidRPr="00155183">
        <w:rPr>
          <w:sz w:val="24"/>
          <w:szCs w:val="24"/>
        </w:rPr>
        <w:t>Kuldīgā, datums skatāms laika zīmogā</w:t>
      </w:r>
    </w:p>
    <w:p w14:paraId="545EB70A" w14:textId="77777777" w:rsidR="004278C7" w:rsidRDefault="004278C7" w:rsidP="004278C7">
      <w:pPr>
        <w:jc w:val="both"/>
        <w:rPr>
          <w:sz w:val="24"/>
          <w:szCs w:val="24"/>
        </w:rPr>
      </w:pPr>
    </w:p>
    <w:p w14:paraId="5CEE37B4" w14:textId="7545531E" w:rsidR="007F354B" w:rsidRPr="00155183" w:rsidRDefault="00954193" w:rsidP="004278C7">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4278C7">
      <w:footerReference w:type="default" r:id="rId8"/>
      <w:headerReference w:type="first" r:id="rId9"/>
      <w:pgSz w:w="11907" w:h="16840" w:code="9"/>
      <w:pgMar w:top="1134" w:right="1134" w:bottom="62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Virsraksts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11FB640D" w:rsidR="001D796E" w:rsidRPr="00D42DE9" w:rsidRDefault="00D42DE9" w:rsidP="00D42DE9">
    <w:pPr>
      <w:jc w:val="both"/>
      <w:rPr>
        <w:sz w:val="24"/>
        <w:szCs w:val="24"/>
      </w:rPr>
    </w:pPr>
    <w:r>
      <w:rPr>
        <w:sz w:val="24"/>
        <w:szCs w:val="24"/>
      </w:rPr>
      <w:t>20</w:t>
    </w:r>
    <w:r w:rsidR="00A421B1">
      <w:rPr>
        <w:sz w:val="24"/>
        <w:szCs w:val="24"/>
      </w:rPr>
      <w:t>2</w:t>
    </w:r>
    <w:r w:rsidR="004278C7">
      <w:rPr>
        <w:sz w:val="24"/>
        <w:szCs w:val="24"/>
      </w:rPr>
      <w:t>5</w:t>
    </w:r>
    <w:r>
      <w:rPr>
        <w:sz w:val="24"/>
        <w:szCs w:val="24"/>
      </w:rPr>
      <w:t xml:space="preserve">. gada </w:t>
    </w:r>
    <w:r w:rsidR="00B00945">
      <w:rPr>
        <w:sz w:val="24"/>
        <w:szCs w:val="24"/>
      </w:rPr>
      <w:t>31</w:t>
    </w:r>
    <w:r w:rsidR="004278C7">
      <w:rPr>
        <w:sz w:val="24"/>
        <w:szCs w:val="24"/>
      </w:rPr>
      <w:t>. jū</w:t>
    </w:r>
    <w:r w:rsidR="00B00945">
      <w:rPr>
        <w:sz w:val="24"/>
        <w:szCs w:val="24"/>
      </w:rPr>
      <w:t>li</w:t>
    </w:r>
    <w:r w:rsidR="004278C7">
      <w:rPr>
        <w:sz w:val="24"/>
        <w:szCs w:val="24"/>
      </w:rPr>
      <w:t>jā</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4278C7">
      <w:rPr>
        <w:sz w:val="24"/>
        <w:szCs w:val="24"/>
      </w:rPr>
      <w:tab/>
    </w:r>
    <w:r>
      <w:rPr>
        <w:sz w:val="24"/>
        <w:szCs w:val="24"/>
      </w:rPr>
      <w:t>Nr. </w:t>
    </w:r>
    <w:r w:rsidR="009040AF">
      <w:rPr>
        <w:sz w:val="24"/>
        <w:szCs w:val="24"/>
      </w:rPr>
      <w:t>1</w:t>
    </w:r>
    <w:r w:rsidR="00B00945">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32F4E54"/>
    <w:multiLevelType w:val="hybridMultilevel"/>
    <w:tmpl w:val="D93EA64A"/>
    <w:lvl w:ilvl="0" w:tplc="FFFFFFFF">
      <w:start w:val="1"/>
      <w:numFmt w:val="decimal"/>
      <w:lvlText w:val="%1."/>
      <w:lvlJc w:val="left"/>
      <w:pPr>
        <w:tabs>
          <w:tab w:val="num" w:pos="928"/>
        </w:tabs>
        <w:ind w:left="928" w:hanging="360"/>
      </w:pPr>
      <w:rPr>
        <w:rFonts w:ascii="Times New Roman" w:eastAsia="Times New Roman" w:hAnsi="Times New Roman" w:cs="Times New Roman"/>
        <w:b w:val="0"/>
        <w:bCs w:val="0"/>
        <w:i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15" w15:restartNumberingAfterBreak="0">
    <w:nsid w:val="055414A5"/>
    <w:multiLevelType w:val="hybridMultilevel"/>
    <w:tmpl w:val="4E848AE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086256D4"/>
    <w:multiLevelType w:val="hybridMultilevel"/>
    <w:tmpl w:val="B0D4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0E6FB4"/>
    <w:multiLevelType w:val="hybridMultilevel"/>
    <w:tmpl w:val="4E848AEE"/>
    <w:lvl w:ilvl="0" w:tplc="E4E843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605F38"/>
    <w:multiLevelType w:val="multilevel"/>
    <w:tmpl w:val="C55264D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E35CC8"/>
    <w:multiLevelType w:val="hybridMultilevel"/>
    <w:tmpl w:val="2B828046"/>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09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10A11353"/>
    <w:multiLevelType w:val="hybridMultilevel"/>
    <w:tmpl w:val="40BCFC6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1C9E2C9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A26E4F"/>
    <w:multiLevelType w:val="hybridMultilevel"/>
    <w:tmpl w:val="D7F219D4"/>
    <w:lvl w:ilvl="0" w:tplc="2AE0406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1BAD77E9"/>
    <w:multiLevelType w:val="multilevel"/>
    <w:tmpl w:val="A6628368"/>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5"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8" w15:restartNumberingAfterBreak="0">
    <w:nsid w:val="228633E1"/>
    <w:multiLevelType w:val="hybridMultilevel"/>
    <w:tmpl w:val="D93EA64A"/>
    <w:lvl w:ilvl="0" w:tplc="FFFFFFFF">
      <w:start w:val="1"/>
      <w:numFmt w:val="decimal"/>
      <w:lvlText w:val="%1."/>
      <w:lvlJc w:val="left"/>
      <w:pPr>
        <w:tabs>
          <w:tab w:val="num" w:pos="928"/>
        </w:tabs>
        <w:ind w:left="928" w:hanging="360"/>
      </w:pPr>
      <w:rPr>
        <w:rFonts w:ascii="Times New Roman" w:eastAsia="Times New Roman" w:hAnsi="Times New Roman" w:cs="Times New Roman"/>
        <w:b w:val="0"/>
        <w:bCs w:val="0"/>
        <w:i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29" w15:restartNumberingAfterBreak="0">
    <w:nsid w:val="27C15167"/>
    <w:multiLevelType w:val="hybridMultilevel"/>
    <w:tmpl w:val="5CB02678"/>
    <w:lvl w:ilvl="0" w:tplc="07BAA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2" w15:restartNumberingAfterBreak="0">
    <w:nsid w:val="2FB03DFA"/>
    <w:multiLevelType w:val="hybridMultilevel"/>
    <w:tmpl w:val="2550C008"/>
    <w:lvl w:ilvl="0" w:tplc="FFFFFFFF">
      <w:start w:val="1"/>
      <w:numFmt w:val="decimal"/>
      <w:lvlText w:val="%1."/>
      <w:lvlJc w:val="left"/>
      <w:pPr>
        <w:ind w:left="644" w:hanging="360"/>
      </w:pPr>
      <w:rPr>
        <w:rFonts w:ascii="Times New Roman" w:eastAsia="Calibri" w:hAnsi="Times New Roman" w:cs="Times New Roman"/>
        <w:i w:val="0"/>
      </w:r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33" w15:restartNumberingAfterBreak="0">
    <w:nsid w:val="3251146E"/>
    <w:multiLevelType w:val="hybridMultilevel"/>
    <w:tmpl w:val="2B828046"/>
    <w:lvl w:ilvl="0" w:tplc="FFFFFFFF">
      <w:start w:val="1"/>
      <w:numFmt w:val="decimal"/>
      <w:lvlText w:val="%1."/>
      <w:lvlJc w:val="left"/>
      <w:pPr>
        <w:tabs>
          <w:tab w:val="num" w:pos="720"/>
        </w:tabs>
        <w:ind w:left="720" w:hanging="360"/>
      </w:pPr>
      <w:rPr>
        <w:rFonts w:ascii="Times New Roman" w:eastAsia="Times New Roman" w:hAnsi="Times New Roman" w:cs="Times New Roman"/>
        <w:i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5"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AB161C"/>
    <w:multiLevelType w:val="hybridMultilevel"/>
    <w:tmpl w:val="D3BED232"/>
    <w:lvl w:ilvl="0" w:tplc="C26075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3E0A576A"/>
    <w:multiLevelType w:val="multilevel"/>
    <w:tmpl w:val="3D0A2716"/>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9" w15:restartNumberingAfterBreak="0">
    <w:nsid w:val="444C4D79"/>
    <w:multiLevelType w:val="hybridMultilevel"/>
    <w:tmpl w:val="32AAEFC4"/>
    <w:lvl w:ilvl="0" w:tplc="FFFFFFFF">
      <w:start w:val="1"/>
      <w:numFmt w:val="decimal"/>
      <w:lvlText w:val="%1."/>
      <w:lvlJc w:val="left"/>
      <w:pPr>
        <w:tabs>
          <w:tab w:val="num" w:pos="360"/>
        </w:tabs>
        <w:ind w:left="360" w:hanging="360"/>
      </w:pPr>
      <w:rPr>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4A66667"/>
    <w:multiLevelType w:val="hybridMultilevel"/>
    <w:tmpl w:val="4E848AE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6B23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FDC72B3"/>
    <w:multiLevelType w:val="hybridMultilevel"/>
    <w:tmpl w:val="98BCE556"/>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01C09CB"/>
    <w:multiLevelType w:val="hybridMultilevel"/>
    <w:tmpl w:val="AD4837BC"/>
    <w:lvl w:ilvl="0" w:tplc="FFFFFFFF">
      <w:start w:val="1"/>
      <w:numFmt w:val="decimal"/>
      <w:lvlText w:val="%1."/>
      <w:lvlJc w:val="left"/>
      <w:pPr>
        <w:tabs>
          <w:tab w:val="num" w:pos="720"/>
        </w:tabs>
        <w:ind w:left="720" w:hanging="360"/>
      </w:pPr>
      <w:rPr>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08840E3"/>
    <w:multiLevelType w:val="hybridMultilevel"/>
    <w:tmpl w:val="B0D44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2334423"/>
    <w:multiLevelType w:val="hybridMultilevel"/>
    <w:tmpl w:val="AF3AC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1" w15:restartNumberingAfterBreak="0">
    <w:nsid w:val="59321B36"/>
    <w:multiLevelType w:val="hybridMultilevel"/>
    <w:tmpl w:val="32AAEFC4"/>
    <w:lvl w:ilvl="0" w:tplc="FFFFFFFF">
      <w:start w:val="1"/>
      <w:numFmt w:val="decimal"/>
      <w:lvlText w:val="%1."/>
      <w:lvlJc w:val="left"/>
      <w:pPr>
        <w:tabs>
          <w:tab w:val="num" w:pos="360"/>
        </w:tabs>
        <w:ind w:left="360" w:hanging="360"/>
      </w:pPr>
      <w:rPr>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3"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EA05B51"/>
    <w:multiLevelType w:val="hybridMultilevel"/>
    <w:tmpl w:val="32AAEFC4"/>
    <w:lvl w:ilvl="0" w:tplc="FFFFFFFF">
      <w:start w:val="1"/>
      <w:numFmt w:val="decimal"/>
      <w:lvlText w:val="%1."/>
      <w:lvlJc w:val="left"/>
      <w:pPr>
        <w:tabs>
          <w:tab w:val="num" w:pos="360"/>
        </w:tabs>
        <w:ind w:left="360" w:hanging="360"/>
      </w:pPr>
      <w:rPr>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8" w15:restartNumberingAfterBreak="0">
    <w:nsid w:val="67753445"/>
    <w:multiLevelType w:val="hybridMultilevel"/>
    <w:tmpl w:val="11D67BF0"/>
    <w:lvl w:ilvl="0" w:tplc="E85CA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6A9A7114"/>
    <w:multiLevelType w:val="multilevel"/>
    <w:tmpl w:val="42D41B1E"/>
    <w:lvl w:ilvl="0">
      <w:start w:val="1"/>
      <w:numFmt w:val="decimal"/>
      <w:lvlText w:val="%1."/>
      <w:lvlJc w:val="left"/>
      <w:pPr>
        <w:ind w:left="780" w:hanging="360"/>
      </w:pPr>
    </w:lvl>
    <w:lvl w:ilvl="1">
      <w:start w:val="1"/>
      <w:numFmt w:val="decimal"/>
      <w:isLgl/>
      <w:lvlText w:val="%2."/>
      <w:lvlJc w:val="left"/>
      <w:pPr>
        <w:ind w:left="1353" w:hanging="360"/>
      </w:pPr>
      <w:rPr>
        <w:rFonts w:ascii="Times New Roman" w:eastAsia="Times New Roman" w:hAnsi="Times New Roman" w:cs="Times New Roman"/>
      </w:rPr>
    </w:lvl>
    <w:lvl w:ilvl="2">
      <w:start w:val="1"/>
      <w:numFmt w:val="decimal"/>
      <w:isLgl/>
      <w:lvlText w:val="%1.%2.%3."/>
      <w:lvlJc w:val="left"/>
      <w:pPr>
        <w:ind w:left="228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04" w:hanging="1800"/>
      </w:pPr>
      <w:rPr>
        <w:rFonts w:hint="default"/>
      </w:rPr>
    </w:lvl>
  </w:abstractNum>
  <w:abstractNum w:abstractNumId="61" w15:restartNumberingAfterBreak="0">
    <w:nsid w:val="6AA91FFE"/>
    <w:multiLevelType w:val="hybridMultilevel"/>
    <w:tmpl w:val="06CAB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EE05318"/>
    <w:multiLevelType w:val="hybridMultilevel"/>
    <w:tmpl w:val="4E848AE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5" w15:restartNumberingAfterBreak="0">
    <w:nsid w:val="6EEC1DCD"/>
    <w:multiLevelType w:val="hybridMultilevel"/>
    <w:tmpl w:val="B0D44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540C30"/>
    <w:multiLevelType w:val="hybridMultilevel"/>
    <w:tmpl w:val="6A42C984"/>
    <w:lvl w:ilvl="0" w:tplc="80722D96">
      <w:start w:val="1"/>
      <w:numFmt w:val="decimal"/>
      <w:lvlText w:val="%1."/>
      <w:lvlJc w:val="left"/>
      <w:pPr>
        <w:tabs>
          <w:tab w:val="num" w:pos="1080"/>
        </w:tabs>
        <w:ind w:left="1080" w:hanging="360"/>
      </w:pPr>
      <w:rPr>
        <w:rFonts w:ascii="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7" w15:restartNumberingAfterBreak="0">
    <w:nsid w:val="713A1BE4"/>
    <w:multiLevelType w:val="multilevel"/>
    <w:tmpl w:val="CD42E5AE"/>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8" w15:restartNumberingAfterBreak="0">
    <w:nsid w:val="741527FE"/>
    <w:multiLevelType w:val="hybridMultilevel"/>
    <w:tmpl w:val="2B828046"/>
    <w:lvl w:ilvl="0" w:tplc="FFFFFFFF">
      <w:start w:val="1"/>
      <w:numFmt w:val="decimal"/>
      <w:lvlText w:val="%1."/>
      <w:lvlJc w:val="left"/>
      <w:pPr>
        <w:tabs>
          <w:tab w:val="num" w:pos="720"/>
        </w:tabs>
        <w:ind w:left="720" w:hanging="360"/>
      </w:pPr>
      <w:rPr>
        <w:rFonts w:ascii="Times New Roman" w:eastAsia="Times New Roman" w:hAnsi="Times New Roman" w:cs="Times New Roman"/>
        <w:i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7A683715"/>
    <w:multiLevelType w:val="hybridMultilevel"/>
    <w:tmpl w:val="45647FDC"/>
    <w:lvl w:ilvl="0" w:tplc="B434DC80">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70" w15:restartNumberingAfterBreak="0">
    <w:nsid w:val="7C743051"/>
    <w:multiLevelType w:val="hybridMultilevel"/>
    <w:tmpl w:val="5CB026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13638192">
    <w:abstractNumId w:val="0"/>
  </w:num>
  <w:num w:numId="2" w16cid:durableId="903763445">
    <w:abstractNumId w:val="63"/>
  </w:num>
  <w:num w:numId="3" w16cid:durableId="1386487924">
    <w:abstractNumId w:val="43"/>
  </w:num>
  <w:num w:numId="4" w16cid:durableId="1096632123">
    <w:abstractNumId w:val="56"/>
  </w:num>
  <w:num w:numId="5" w16cid:durableId="257564907">
    <w:abstractNumId w:val="23"/>
  </w:num>
  <w:num w:numId="6" w16cid:durableId="1349983024">
    <w:abstractNumId w:val="57"/>
  </w:num>
  <w:num w:numId="7" w16cid:durableId="960377169">
    <w:abstractNumId w:val="50"/>
  </w:num>
  <w:num w:numId="8" w16cid:durableId="590087610">
    <w:abstractNumId w:val="25"/>
  </w:num>
  <w:num w:numId="9" w16cid:durableId="108864468">
    <w:abstractNumId w:val="53"/>
  </w:num>
  <w:num w:numId="10" w16cid:durableId="1877769331">
    <w:abstractNumId w:val="48"/>
  </w:num>
  <w:num w:numId="11" w16cid:durableId="1138690970">
    <w:abstractNumId w:val="27"/>
  </w:num>
  <w:num w:numId="12" w16cid:durableId="1384058501">
    <w:abstractNumId w:val="30"/>
  </w:num>
  <w:num w:numId="13" w16cid:durableId="1951471713">
    <w:abstractNumId w:val="34"/>
  </w:num>
  <w:num w:numId="14" w16cid:durableId="1255625800">
    <w:abstractNumId w:val="44"/>
  </w:num>
  <w:num w:numId="15" w16cid:durableId="1083718127">
    <w:abstractNumId w:val="59"/>
  </w:num>
  <w:num w:numId="16" w16cid:durableId="376046576">
    <w:abstractNumId w:val="31"/>
  </w:num>
  <w:num w:numId="17" w16cid:durableId="296878313">
    <w:abstractNumId w:val="54"/>
  </w:num>
  <w:num w:numId="18" w16cid:durableId="939534047">
    <w:abstractNumId w:val="41"/>
  </w:num>
  <w:num w:numId="19" w16cid:durableId="1408653166">
    <w:abstractNumId w:val="45"/>
  </w:num>
  <w:num w:numId="20" w16cid:durableId="1987003212">
    <w:abstractNumId w:val="32"/>
  </w:num>
  <w:num w:numId="21" w16cid:durableId="1143230896">
    <w:abstractNumId w:val="49"/>
  </w:num>
  <w:num w:numId="22" w16cid:durableId="938878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8793871">
    <w:abstractNumId w:val="69"/>
  </w:num>
  <w:num w:numId="24" w16cid:durableId="93206416">
    <w:abstractNumId w:val="46"/>
  </w:num>
  <w:num w:numId="25" w16cid:durableId="1249777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3532333">
    <w:abstractNumId w:val="29"/>
  </w:num>
  <w:num w:numId="27" w16cid:durableId="1198869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6478750">
    <w:abstractNumId w:val="68"/>
  </w:num>
  <w:num w:numId="29" w16cid:durableId="1246691466">
    <w:abstractNumId w:val="70"/>
  </w:num>
  <w:num w:numId="30" w16cid:durableId="1089621050">
    <w:abstractNumId w:val="28"/>
  </w:num>
  <w:num w:numId="31" w16cid:durableId="1116680408">
    <w:abstractNumId w:val="17"/>
  </w:num>
  <w:num w:numId="32" w16cid:durableId="1433553746">
    <w:abstractNumId w:val="39"/>
  </w:num>
  <w:num w:numId="33" w16cid:durableId="1787894348">
    <w:abstractNumId w:val="64"/>
  </w:num>
  <w:num w:numId="34" w16cid:durableId="1237008574">
    <w:abstractNumId w:val="55"/>
  </w:num>
  <w:num w:numId="35" w16cid:durableId="1892494054">
    <w:abstractNumId w:val="40"/>
  </w:num>
  <w:num w:numId="36" w16cid:durableId="533615177">
    <w:abstractNumId w:val="47"/>
  </w:num>
  <w:num w:numId="37" w16cid:durableId="1307197572">
    <w:abstractNumId w:val="51"/>
  </w:num>
  <w:num w:numId="38" w16cid:durableId="351497842">
    <w:abstractNumId w:val="15"/>
  </w:num>
  <w:num w:numId="39" w16cid:durableId="1588727102">
    <w:abstractNumId w:val="65"/>
  </w:num>
  <w:num w:numId="40" w16cid:durableId="1109856236">
    <w:abstractNumId w:val="21"/>
  </w:num>
  <w:num w:numId="41" w16cid:durableId="587007772">
    <w:abstractNumId w:val="33"/>
  </w:num>
  <w:num w:numId="42" w16cid:durableId="1840846503">
    <w:abstractNumId w:val="14"/>
  </w:num>
  <w:num w:numId="43" w16cid:durableId="974946037">
    <w:abstractNumId w:val="42"/>
  </w:num>
  <w:num w:numId="44" w16cid:durableId="684358361">
    <w:abstractNumId w:val="19"/>
  </w:num>
  <w:num w:numId="45" w16cid:durableId="1671181034">
    <w:abstractNumId w:val="60"/>
  </w:num>
  <w:num w:numId="46" w16cid:durableId="970132780">
    <w:abstractNumId w:val="67"/>
  </w:num>
  <w:num w:numId="47" w16cid:durableId="907960600">
    <w:abstractNumId w:val="22"/>
  </w:num>
  <w:num w:numId="48" w16cid:durableId="1294099986">
    <w:abstractNumId w:val="24"/>
  </w:num>
  <w:num w:numId="49" w16cid:durableId="746346637">
    <w:abstractNumId w:val="58"/>
  </w:num>
  <w:num w:numId="50" w16cid:durableId="488206795">
    <w:abstractNumId w:val="38"/>
  </w:num>
  <w:num w:numId="51" w16cid:durableId="715737103">
    <w:abstractNumId w:val="36"/>
  </w:num>
  <w:num w:numId="52" w16cid:durableId="17643051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8515148">
    <w:abstractNumId w:val="6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17BFB"/>
    <w:rsid w:val="00020457"/>
    <w:rsid w:val="0002045C"/>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9B9"/>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1C7"/>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8C7"/>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52"/>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5B7"/>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86B"/>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CB6"/>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4FD2"/>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50C"/>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7BC"/>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7D8"/>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45"/>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6EF"/>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5B52"/>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3F5D"/>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325"/>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7B3"/>
    <w:rsid w:val="00C70910"/>
    <w:rsid w:val="00C70F3D"/>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F66"/>
    <w:rsid w:val="00D22344"/>
    <w:rsid w:val="00D22D96"/>
    <w:rsid w:val="00D23507"/>
    <w:rsid w:val="00D23849"/>
    <w:rsid w:val="00D240DE"/>
    <w:rsid w:val="00D24355"/>
    <w:rsid w:val="00D24807"/>
    <w:rsid w:val="00D24F99"/>
    <w:rsid w:val="00D25A2A"/>
    <w:rsid w:val="00D26612"/>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6C01"/>
    <w:rsid w:val="00D57355"/>
    <w:rsid w:val="00D60312"/>
    <w:rsid w:val="00D606CA"/>
    <w:rsid w:val="00D60914"/>
    <w:rsid w:val="00D61036"/>
    <w:rsid w:val="00D61220"/>
    <w:rsid w:val="00D61519"/>
    <w:rsid w:val="00D624BA"/>
    <w:rsid w:val="00D63216"/>
    <w:rsid w:val="00D63371"/>
    <w:rsid w:val="00D634FF"/>
    <w:rsid w:val="00D63581"/>
    <w:rsid w:val="00D6379B"/>
    <w:rsid w:val="00D638B2"/>
    <w:rsid w:val="00D63CC8"/>
    <w:rsid w:val="00D6403F"/>
    <w:rsid w:val="00D65D17"/>
    <w:rsid w:val="00D66CD9"/>
    <w:rsid w:val="00D67320"/>
    <w:rsid w:val="00D67A63"/>
    <w:rsid w:val="00D70A7B"/>
    <w:rsid w:val="00D71355"/>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77A"/>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9F7"/>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0E81"/>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5B"/>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44A"/>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01"/>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27">
    <w:name w:val="Pašreizējais saraksts27"/>
    <w:uiPriority w:val="99"/>
    <w:rsid w:val="00D9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1</TotalTime>
  <Pages>2</Pages>
  <Words>1848</Words>
  <Characters>1054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2897</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Kaspars Rasa</cp:lastModifiedBy>
  <cp:revision>2</cp:revision>
  <cp:lastPrinted>2024-12-05T12:17:00Z</cp:lastPrinted>
  <dcterms:created xsi:type="dcterms:W3CDTF">2025-08-07T06:03:00Z</dcterms:created>
  <dcterms:modified xsi:type="dcterms:W3CDTF">2025-08-07T06:03:00Z</dcterms:modified>
</cp:coreProperties>
</file>