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2726" w14:textId="05B75D08" w:rsidR="00E01C06" w:rsidRPr="00E01C06" w:rsidRDefault="0088236E" w:rsidP="00E01C06">
      <w:pPr>
        <w:tabs>
          <w:tab w:val="left" w:pos="426"/>
        </w:tabs>
        <w:jc w:val="both"/>
        <w:rPr>
          <w:rFonts w:eastAsia="Calibri"/>
          <w:sz w:val="24"/>
          <w:szCs w:val="24"/>
        </w:rPr>
      </w:pPr>
      <w:r w:rsidRPr="00D87ACD">
        <w:rPr>
          <w:rFonts w:eastAsia="Calibri"/>
          <w:sz w:val="24"/>
          <w:szCs w:val="24"/>
        </w:rPr>
        <w:t>[..]</w:t>
      </w:r>
    </w:p>
    <w:p w14:paraId="69734D69" w14:textId="77777777" w:rsidR="00035E7F" w:rsidRPr="00035E7F" w:rsidRDefault="00035E7F" w:rsidP="00035E7F">
      <w:pPr>
        <w:jc w:val="both"/>
        <w:rPr>
          <w:b/>
          <w:iCs/>
          <w:sz w:val="24"/>
          <w:szCs w:val="24"/>
        </w:rPr>
      </w:pPr>
      <w:r w:rsidRPr="00035E7F">
        <w:rPr>
          <w:b/>
          <w:iCs/>
          <w:sz w:val="24"/>
          <w:szCs w:val="24"/>
        </w:rPr>
        <w:t xml:space="preserve">63. </w:t>
      </w:r>
      <w:r w:rsidRPr="00035E7F">
        <w:rPr>
          <w:b/>
          <w:bCs/>
          <w:sz w:val="24"/>
          <w:szCs w:val="24"/>
        </w:rPr>
        <w:t>Par Kuldīgas novada attīstības programmas 2022.-2028. gadam Rīcību un investīciju plāna aktualizēšanu*</w:t>
      </w:r>
    </w:p>
    <w:p w14:paraId="076D9FFF" w14:textId="77777777" w:rsidR="00035E7F" w:rsidRPr="00035E7F" w:rsidRDefault="00035E7F" w:rsidP="00035E7F">
      <w:pPr>
        <w:jc w:val="both"/>
        <w:rPr>
          <w:sz w:val="24"/>
          <w:szCs w:val="24"/>
        </w:rPr>
      </w:pPr>
      <w:r w:rsidRPr="00035E7F">
        <w:rPr>
          <w:sz w:val="24"/>
          <w:szCs w:val="24"/>
        </w:rPr>
        <w:pict w14:anchorId="0A2FDE64">
          <v:rect id="_x0000_i1077" style="width:432.8pt;height:.75pt" o:hrpct="980" o:hralign="center" o:hrstd="t" o:hr="t" fillcolor="#a0a0a0" stroked="f"/>
        </w:pict>
      </w:r>
    </w:p>
    <w:p w14:paraId="139FADDD" w14:textId="77777777" w:rsidR="00035E7F" w:rsidRPr="00035E7F" w:rsidRDefault="00035E7F" w:rsidP="00035E7F">
      <w:pPr>
        <w:tabs>
          <w:tab w:val="left" w:pos="709"/>
        </w:tabs>
        <w:jc w:val="both"/>
        <w:rPr>
          <w:i/>
          <w:iCs/>
          <w:sz w:val="24"/>
          <w:szCs w:val="24"/>
        </w:rPr>
      </w:pPr>
      <w:r w:rsidRPr="00035E7F">
        <w:rPr>
          <w:i/>
          <w:iCs/>
          <w:sz w:val="24"/>
          <w:szCs w:val="24"/>
        </w:rPr>
        <w:t xml:space="preserve">Ziņo I. </w:t>
      </w:r>
      <w:proofErr w:type="spellStart"/>
      <w:r w:rsidRPr="00035E7F">
        <w:rPr>
          <w:i/>
          <w:iCs/>
          <w:sz w:val="24"/>
          <w:szCs w:val="24"/>
        </w:rPr>
        <w:t>Astaševska</w:t>
      </w:r>
      <w:proofErr w:type="spellEnd"/>
    </w:p>
    <w:p w14:paraId="6FDDC1E9" w14:textId="77777777" w:rsidR="00035E7F" w:rsidRPr="00035E7F" w:rsidRDefault="00035E7F" w:rsidP="00035E7F">
      <w:pPr>
        <w:tabs>
          <w:tab w:val="left" w:pos="709"/>
        </w:tabs>
        <w:jc w:val="both"/>
        <w:rPr>
          <w:i/>
          <w:iCs/>
          <w:sz w:val="24"/>
          <w:szCs w:val="24"/>
        </w:rPr>
      </w:pPr>
      <w:r w:rsidRPr="00035E7F">
        <w:rPr>
          <w:i/>
          <w:iCs/>
          <w:sz w:val="24"/>
          <w:szCs w:val="24"/>
        </w:rPr>
        <w:t xml:space="preserve">Izsakās G. </w:t>
      </w:r>
      <w:proofErr w:type="spellStart"/>
      <w:r w:rsidRPr="00035E7F">
        <w:rPr>
          <w:i/>
          <w:iCs/>
          <w:sz w:val="24"/>
          <w:szCs w:val="24"/>
        </w:rPr>
        <w:t>Rubežniece-Zute,</w:t>
      </w:r>
      <w:proofErr w:type="spellEnd"/>
      <w:r w:rsidRPr="00035E7F">
        <w:rPr>
          <w:i/>
          <w:iCs/>
          <w:sz w:val="24"/>
          <w:szCs w:val="24"/>
        </w:rPr>
        <w:t xml:space="preserve"> M. </w:t>
      </w:r>
      <w:proofErr w:type="spellStart"/>
      <w:r w:rsidRPr="00035E7F">
        <w:rPr>
          <w:i/>
          <w:iCs/>
          <w:sz w:val="24"/>
          <w:szCs w:val="24"/>
        </w:rPr>
        <w:t>Rimša-Buša</w:t>
      </w:r>
      <w:proofErr w:type="spellEnd"/>
    </w:p>
    <w:p w14:paraId="2965048D" w14:textId="77777777" w:rsidR="00035E7F" w:rsidRPr="00035E7F" w:rsidRDefault="00035E7F" w:rsidP="00035E7F">
      <w:pPr>
        <w:jc w:val="both"/>
        <w:rPr>
          <w:b/>
          <w:i/>
          <w:sz w:val="24"/>
          <w:szCs w:val="24"/>
          <w:u w:val="single"/>
        </w:rPr>
      </w:pPr>
    </w:p>
    <w:p w14:paraId="236C6745" w14:textId="77777777" w:rsidR="00035E7F" w:rsidRPr="00035E7F" w:rsidRDefault="00035E7F" w:rsidP="00035E7F">
      <w:pPr>
        <w:pStyle w:val="Default"/>
        <w:ind w:firstLine="720"/>
        <w:jc w:val="both"/>
        <w:rPr>
          <w:lang w:val="lv-LV"/>
        </w:rPr>
      </w:pPr>
      <w:r w:rsidRPr="00035E7F">
        <w:rPr>
          <w:lang w:val="lv-LV"/>
        </w:rPr>
        <w:t xml:space="preserve">Izskatot Kuldīgas attīstības aģentūras informāciju par izmaiņām </w:t>
      </w:r>
      <w:bookmarkStart w:id="0" w:name="_Hlk141175003"/>
      <w:r w:rsidRPr="00035E7F">
        <w:rPr>
          <w:lang w:val="lv-LV"/>
        </w:rPr>
        <w:t xml:space="preserve">Kuldīgas novada attīstības programmas 2014.-2022. gadam investīciju plāna </w:t>
      </w:r>
      <w:bookmarkEnd w:id="0"/>
      <w:r w:rsidRPr="00035E7F">
        <w:rPr>
          <w:lang w:val="lv-LV"/>
        </w:rPr>
        <w:t>(turpmāk – Investīciju plāns) 2. rīcības virziena “Kvalitatīvi un visiem pieejami veselības un sociālie pakalpojumi un veselīgs dzīvesveids” un 3. rīcību virziena “Atpazīstams, efektīvi pārvaldīts, drošs novads ar aktīvām vietējām kopienām un iedzīvotāju līdzdalību lēmumu pieņemšanā” projektus, Kuldīgas novada dome konstatē nepieciešamību aktualizēt Investīciju plānu.</w:t>
      </w:r>
    </w:p>
    <w:p w14:paraId="10C297F0" w14:textId="77777777" w:rsidR="00035E7F" w:rsidRPr="00035E7F" w:rsidRDefault="00035E7F" w:rsidP="00035E7F">
      <w:pPr>
        <w:pStyle w:val="Default"/>
        <w:jc w:val="both"/>
        <w:rPr>
          <w:lang w:val="lv-LV"/>
        </w:rPr>
      </w:pPr>
      <w:r w:rsidRPr="00035E7F">
        <w:rPr>
          <w:lang w:val="lv-LV"/>
        </w:rPr>
        <w:t>Tā ietvaros tiek veiktas šādas izmaiņas:</w:t>
      </w:r>
    </w:p>
    <w:p w14:paraId="144B8BCF" w14:textId="77777777" w:rsidR="00035E7F" w:rsidRPr="00035E7F" w:rsidRDefault="00035E7F" w:rsidP="00035E7F">
      <w:pPr>
        <w:pStyle w:val="Default"/>
        <w:numPr>
          <w:ilvl w:val="0"/>
          <w:numId w:val="50"/>
        </w:numPr>
        <w:jc w:val="both"/>
        <w:rPr>
          <w:color w:val="auto"/>
          <w:lang w:val="lv-LV"/>
        </w:rPr>
      </w:pPr>
      <w:r w:rsidRPr="00035E7F">
        <w:rPr>
          <w:color w:val="auto"/>
          <w:lang w:val="lv-LV"/>
        </w:rPr>
        <w:t>Iekļauts projekts R.2.3.1.P.1. “Veselības veicināšanas un slimību profilakses pasākumi Kuldīgas novada iedzīvotājiem”.</w:t>
      </w:r>
    </w:p>
    <w:p w14:paraId="313F51D3" w14:textId="77777777" w:rsidR="00035E7F" w:rsidRPr="00035E7F" w:rsidRDefault="00035E7F" w:rsidP="00035E7F">
      <w:pPr>
        <w:pStyle w:val="Default"/>
        <w:numPr>
          <w:ilvl w:val="0"/>
          <w:numId w:val="50"/>
        </w:numPr>
        <w:jc w:val="both"/>
        <w:rPr>
          <w:color w:val="auto"/>
        </w:rPr>
      </w:pPr>
      <w:proofErr w:type="spellStart"/>
      <w:r w:rsidRPr="00035E7F">
        <w:rPr>
          <w:color w:val="auto"/>
        </w:rPr>
        <w:t>Iekļauts</w:t>
      </w:r>
      <w:proofErr w:type="spellEnd"/>
      <w:r w:rsidRPr="00035E7F">
        <w:rPr>
          <w:color w:val="auto"/>
        </w:rPr>
        <w:t xml:space="preserve"> </w:t>
      </w:r>
      <w:proofErr w:type="spellStart"/>
      <w:r w:rsidRPr="00035E7F">
        <w:rPr>
          <w:color w:val="auto"/>
        </w:rPr>
        <w:t>projekts</w:t>
      </w:r>
      <w:proofErr w:type="spellEnd"/>
      <w:r w:rsidRPr="00035E7F">
        <w:rPr>
          <w:color w:val="auto"/>
        </w:rPr>
        <w:t xml:space="preserve"> R.3.3.3.P.1. “</w:t>
      </w:r>
      <w:proofErr w:type="spellStart"/>
      <w:r w:rsidRPr="00035E7F">
        <w:rPr>
          <w:color w:val="auto"/>
        </w:rPr>
        <w:t>Digitālā</w:t>
      </w:r>
      <w:proofErr w:type="spellEnd"/>
      <w:r w:rsidRPr="00035E7F">
        <w:rPr>
          <w:color w:val="auto"/>
        </w:rPr>
        <w:t xml:space="preserve"> </w:t>
      </w:r>
      <w:proofErr w:type="spellStart"/>
      <w:r w:rsidRPr="00035E7F">
        <w:rPr>
          <w:color w:val="auto"/>
        </w:rPr>
        <w:t>darba</w:t>
      </w:r>
      <w:proofErr w:type="spellEnd"/>
      <w:r w:rsidRPr="00035E7F">
        <w:rPr>
          <w:color w:val="auto"/>
        </w:rPr>
        <w:t xml:space="preserve"> </w:t>
      </w:r>
      <w:proofErr w:type="spellStart"/>
      <w:r w:rsidRPr="00035E7F">
        <w:rPr>
          <w:color w:val="auto"/>
        </w:rPr>
        <w:t>ar</w:t>
      </w:r>
      <w:proofErr w:type="spellEnd"/>
      <w:r w:rsidRPr="00035E7F">
        <w:rPr>
          <w:color w:val="auto"/>
        </w:rPr>
        <w:t xml:space="preserve"> </w:t>
      </w:r>
      <w:proofErr w:type="spellStart"/>
      <w:r w:rsidRPr="00035E7F">
        <w:rPr>
          <w:color w:val="auto"/>
        </w:rPr>
        <w:t>jaunatni</w:t>
      </w:r>
      <w:proofErr w:type="spellEnd"/>
      <w:r w:rsidRPr="00035E7F">
        <w:rPr>
          <w:color w:val="auto"/>
        </w:rPr>
        <w:t xml:space="preserve"> </w:t>
      </w:r>
      <w:proofErr w:type="spellStart"/>
      <w:r w:rsidRPr="00035E7F">
        <w:rPr>
          <w:color w:val="auto"/>
        </w:rPr>
        <w:t>sistēmas</w:t>
      </w:r>
      <w:proofErr w:type="spellEnd"/>
      <w:r w:rsidRPr="00035E7F">
        <w:rPr>
          <w:color w:val="auto"/>
        </w:rPr>
        <w:t xml:space="preserve"> </w:t>
      </w:r>
      <w:proofErr w:type="spellStart"/>
      <w:r w:rsidRPr="00035E7F">
        <w:rPr>
          <w:color w:val="auto"/>
        </w:rPr>
        <w:t>attīstība</w:t>
      </w:r>
      <w:proofErr w:type="spellEnd"/>
      <w:r w:rsidRPr="00035E7F">
        <w:rPr>
          <w:color w:val="auto"/>
        </w:rPr>
        <w:t xml:space="preserve"> </w:t>
      </w:r>
      <w:proofErr w:type="spellStart"/>
      <w:r w:rsidRPr="00035E7F">
        <w:rPr>
          <w:color w:val="auto"/>
        </w:rPr>
        <w:t>pašvaldībās</w:t>
      </w:r>
      <w:proofErr w:type="spellEnd"/>
      <w:r w:rsidRPr="00035E7F">
        <w:rPr>
          <w:color w:val="auto"/>
        </w:rPr>
        <w:t>”.</w:t>
      </w:r>
    </w:p>
    <w:p w14:paraId="6532EC62" w14:textId="77777777" w:rsidR="00035E7F" w:rsidRPr="00035E7F" w:rsidRDefault="00035E7F" w:rsidP="00035E7F">
      <w:pPr>
        <w:jc w:val="both"/>
        <w:rPr>
          <w:sz w:val="24"/>
          <w:szCs w:val="24"/>
        </w:rPr>
      </w:pPr>
    </w:p>
    <w:p w14:paraId="6DA3588B" w14:textId="77777777" w:rsidR="00035E7F" w:rsidRPr="00035E7F" w:rsidRDefault="00035E7F" w:rsidP="00035E7F">
      <w:pPr>
        <w:jc w:val="both"/>
        <w:rPr>
          <w:sz w:val="24"/>
          <w:szCs w:val="24"/>
        </w:rPr>
      </w:pPr>
      <w:r w:rsidRPr="00035E7F">
        <w:rPr>
          <w:sz w:val="24"/>
          <w:szCs w:val="24"/>
        </w:rPr>
        <w:t>Ņemot vērā iepriekš minēto un pamatojoties uz Teritorijas attīstības plānošanas likuma 12. panta trešo daļu, 22. panta otro daļu, Ministru kabineta 2014. gada 14. oktobra noteikumu Nr. 628 “Noteikumi par pašvaldību teritorijas attīstības plānošanas dokumentiem” 22.2. punktu, 24. punktu un 73. punktu, atklāti balsojot ar 13 balsīm „par”</w:t>
      </w:r>
      <w:r w:rsidRPr="00035E7F">
        <w:rPr>
          <w:i/>
          <w:iCs/>
          <w:sz w:val="24"/>
          <w:szCs w:val="24"/>
        </w:rPr>
        <w:t xml:space="preserve"> (I. </w:t>
      </w:r>
      <w:proofErr w:type="spellStart"/>
      <w:r w:rsidRPr="00035E7F">
        <w:rPr>
          <w:i/>
          <w:iCs/>
          <w:sz w:val="24"/>
          <w:szCs w:val="24"/>
        </w:rPr>
        <w:t>Astaševska</w:t>
      </w:r>
      <w:proofErr w:type="spellEnd"/>
      <w:r w:rsidRPr="00035E7F">
        <w:rPr>
          <w:i/>
          <w:iCs/>
          <w:sz w:val="24"/>
          <w:szCs w:val="24"/>
        </w:rPr>
        <w:t xml:space="preserve">, A. Roberts, N. Kleinberga, B. </w:t>
      </w:r>
      <w:proofErr w:type="spellStart"/>
      <w:r w:rsidRPr="00035E7F">
        <w:rPr>
          <w:i/>
          <w:iCs/>
          <w:sz w:val="24"/>
          <w:szCs w:val="24"/>
        </w:rPr>
        <w:t>Freija</w:t>
      </w:r>
      <w:proofErr w:type="spellEnd"/>
      <w:r w:rsidRPr="00035E7F">
        <w:rPr>
          <w:i/>
          <w:iCs/>
          <w:sz w:val="24"/>
          <w:szCs w:val="24"/>
        </w:rPr>
        <w:t xml:space="preserve"> A. </w:t>
      </w:r>
      <w:proofErr w:type="spellStart"/>
      <w:r w:rsidRPr="00035E7F">
        <w:rPr>
          <w:i/>
          <w:iCs/>
          <w:sz w:val="24"/>
          <w:szCs w:val="24"/>
        </w:rPr>
        <w:t>Kimbors</w:t>
      </w:r>
      <w:proofErr w:type="spellEnd"/>
      <w:r w:rsidRPr="00035E7F">
        <w:rPr>
          <w:i/>
          <w:iCs/>
          <w:sz w:val="24"/>
          <w:szCs w:val="24"/>
        </w:rPr>
        <w:t xml:space="preserve">, R. </w:t>
      </w:r>
      <w:proofErr w:type="spellStart"/>
      <w:r w:rsidRPr="00035E7F">
        <w:rPr>
          <w:i/>
          <w:iCs/>
          <w:sz w:val="24"/>
          <w:szCs w:val="24"/>
        </w:rPr>
        <w:t>Lapuķis</w:t>
      </w:r>
      <w:proofErr w:type="spellEnd"/>
      <w:r w:rsidRPr="00035E7F">
        <w:rPr>
          <w:i/>
          <w:iCs/>
          <w:sz w:val="24"/>
          <w:szCs w:val="24"/>
        </w:rPr>
        <w:t xml:space="preserve">, A. Gustovskis, R. </w:t>
      </w:r>
      <w:proofErr w:type="spellStart"/>
      <w:r w:rsidRPr="00035E7F">
        <w:rPr>
          <w:i/>
          <w:iCs/>
          <w:sz w:val="24"/>
          <w:szCs w:val="24"/>
        </w:rPr>
        <w:t>Ernsons</w:t>
      </w:r>
      <w:proofErr w:type="spellEnd"/>
      <w:r w:rsidRPr="00035E7F">
        <w:rPr>
          <w:i/>
          <w:iCs/>
          <w:sz w:val="24"/>
          <w:szCs w:val="24"/>
        </w:rPr>
        <w:t xml:space="preserve">, R. </w:t>
      </w:r>
      <w:proofErr w:type="spellStart"/>
      <w:r w:rsidRPr="00035E7F">
        <w:rPr>
          <w:i/>
          <w:iCs/>
          <w:sz w:val="24"/>
          <w:szCs w:val="24"/>
        </w:rPr>
        <w:t>Karloviča</w:t>
      </w:r>
      <w:proofErr w:type="spellEnd"/>
      <w:r w:rsidRPr="00035E7F">
        <w:rPr>
          <w:i/>
          <w:iCs/>
          <w:sz w:val="24"/>
          <w:szCs w:val="24"/>
        </w:rPr>
        <w:t xml:space="preserve">, D. Kalniņa, L. Robežniece, A. Zankovskis, K. </w:t>
      </w:r>
      <w:proofErr w:type="spellStart"/>
      <w:r w:rsidRPr="00035E7F">
        <w:rPr>
          <w:i/>
          <w:iCs/>
          <w:sz w:val="24"/>
          <w:szCs w:val="24"/>
        </w:rPr>
        <w:t>Ansone</w:t>
      </w:r>
      <w:proofErr w:type="spellEnd"/>
      <w:r w:rsidRPr="00035E7F">
        <w:rPr>
          <w:i/>
          <w:iCs/>
          <w:sz w:val="24"/>
          <w:szCs w:val="24"/>
        </w:rPr>
        <w:t>),</w:t>
      </w:r>
      <w:r w:rsidRPr="00035E7F">
        <w:rPr>
          <w:sz w:val="24"/>
          <w:szCs w:val="24"/>
        </w:rPr>
        <w:t xml:space="preserve"> „pret” nav, „atturas” nav,</w:t>
      </w:r>
      <w:r w:rsidRPr="00035E7F">
        <w:rPr>
          <w:iCs/>
          <w:sz w:val="24"/>
          <w:szCs w:val="24"/>
        </w:rPr>
        <w:t xml:space="preserve"> </w:t>
      </w:r>
      <w:r w:rsidRPr="00035E7F">
        <w:rPr>
          <w:sz w:val="24"/>
          <w:szCs w:val="24"/>
        </w:rPr>
        <w:t xml:space="preserve">Kuldīgas novada dome </w:t>
      </w:r>
      <w:r w:rsidRPr="00035E7F">
        <w:rPr>
          <w:b/>
          <w:bCs/>
          <w:i/>
          <w:iCs/>
          <w:sz w:val="24"/>
          <w:szCs w:val="24"/>
        </w:rPr>
        <w:t>nolemj:</w:t>
      </w:r>
      <w:r w:rsidRPr="00035E7F">
        <w:rPr>
          <w:sz w:val="24"/>
          <w:szCs w:val="24"/>
        </w:rPr>
        <w:t xml:space="preserve"> </w:t>
      </w:r>
    </w:p>
    <w:p w14:paraId="2E88D0BF" w14:textId="77777777" w:rsidR="00035E7F" w:rsidRPr="00035E7F" w:rsidRDefault="00035E7F" w:rsidP="00035E7F">
      <w:pPr>
        <w:jc w:val="both"/>
        <w:rPr>
          <w:i/>
          <w:iCs/>
          <w:color w:val="4F81BD" w:themeColor="accent1"/>
          <w:sz w:val="24"/>
          <w:szCs w:val="24"/>
        </w:rPr>
      </w:pPr>
    </w:p>
    <w:p w14:paraId="51BCF9CA" w14:textId="77777777" w:rsidR="00035E7F" w:rsidRPr="00035E7F" w:rsidRDefault="00035E7F" w:rsidP="00035E7F">
      <w:pPr>
        <w:numPr>
          <w:ilvl w:val="0"/>
          <w:numId w:val="49"/>
        </w:numPr>
        <w:tabs>
          <w:tab w:val="clear" w:pos="1080"/>
          <w:tab w:val="num" w:pos="709"/>
        </w:tabs>
        <w:ind w:left="709" w:hanging="283"/>
        <w:jc w:val="both"/>
        <w:rPr>
          <w:sz w:val="24"/>
          <w:szCs w:val="24"/>
        </w:rPr>
      </w:pPr>
      <w:r w:rsidRPr="00035E7F">
        <w:rPr>
          <w:sz w:val="24"/>
          <w:szCs w:val="24"/>
        </w:rPr>
        <w:t>Apstiprināt aktualizēto Kuldīgas novada attīstības programmas 2022.-2028. gadam Rīcību un investīciju plānu (</w:t>
      </w:r>
      <w:r w:rsidRPr="00035E7F">
        <w:rPr>
          <w:i/>
          <w:iCs/>
          <w:sz w:val="24"/>
          <w:szCs w:val="24"/>
        </w:rPr>
        <w:t>pielikumā</w:t>
      </w:r>
      <w:r w:rsidRPr="00035E7F">
        <w:rPr>
          <w:sz w:val="24"/>
          <w:szCs w:val="24"/>
        </w:rPr>
        <w:t xml:space="preserve">). </w:t>
      </w:r>
    </w:p>
    <w:p w14:paraId="59C7A262" w14:textId="77777777" w:rsidR="00035E7F" w:rsidRPr="00035E7F" w:rsidRDefault="00035E7F" w:rsidP="00035E7F">
      <w:pPr>
        <w:numPr>
          <w:ilvl w:val="0"/>
          <w:numId w:val="49"/>
        </w:numPr>
        <w:tabs>
          <w:tab w:val="clear" w:pos="1080"/>
          <w:tab w:val="num" w:pos="709"/>
        </w:tabs>
        <w:ind w:left="709" w:hanging="283"/>
        <w:jc w:val="both"/>
        <w:rPr>
          <w:sz w:val="24"/>
          <w:szCs w:val="24"/>
        </w:rPr>
      </w:pPr>
      <w:r w:rsidRPr="00035E7F">
        <w:rPr>
          <w:sz w:val="24"/>
          <w:szCs w:val="24"/>
        </w:rPr>
        <w:t>Kā atbildīgo par lēmuma izpildi noteikt Kuldīgas novada pašvaldības iestādi “Kuldīgas attīstības aģentūra”.</w:t>
      </w:r>
    </w:p>
    <w:p w14:paraId="5AAD67EF" w14:textId="77777777" w:rsidR="00035E7F" w:rsidRPr="00035E7F" w:rsidRDefault="00035E7F" w:rsidP="00035E7F">
      <w:pPr>
        <w:numPr>
          <w:ilvl w:val="0"/>
          <w:numId w:val="49"/>
        </w:numPr>
        <w:tabs>
          <w:tab w:val="clear" w:pos="1080"/>
          <w:tab w:val="num" w:pos="709"/>
        </w:tabs>
        <w:ind w:left="709" w:hanging="283"/>
        <w:jc w:val="both"/>
        <w:rPr>
          <w:sz w:val="24"/>
          <w:szCs w:val="24"/>
        </w:rPr>
      </w:pPr>
      <w:r w:rsidRPr="00035E7F">
        <w:rPr>
          <w:sz w:val="24"/>
          <w:szCs w:val="24"/>
        </w:rPr>
        <w:t>Lēmuma izpildes kontroli veikt Kuldīgas novada pašvaldības izpilddirektoram Rimantam Safonovam.</w:t>
      </w:r>
    </w:p>
    <w:p w14:paraId="49792FF6" w14:textId="77777777" w:rsidR="00035E7F" w:rsidRPr="00035E7F" w:rsidRDefault="00035E7F" w:rsidP="00035E7F">
      <w:pPr>
        <w:jc w:val="both"/>
        <w:rPr>
          <w:color w:val="4F81BD" w:themeColor="accent1"/>
          <w:sz w:val="24"/>
          <w:szCs w:val="24"/>
        </w:rPr>
      </w:pPr>
    </w:p>
    <w:p w14:paraId="4931DF09" w14:textId="77777777" w:rsidR="00035E7F" w:rsidRPr="00035E7F" w:rsidRDefault="00035E7F" w:rsidP="00035E7F">
      <w:pPr>
        <w:jc w:val="both"/>
        <w:rPr>
          <w:bCs/>
          <w:iCs/>
          <w:sz w:val="24"/>
          <w:szCs w:val="24"/>
        </w:rPr>
      </w:pPr>
      <w:r w:rsidRPr="00035E7F">
        <w:rPr>
          <w:b/>
          <w:i/>
          <w:sz w:val="24"/>
          <w:szCs w:val="24"/>
          <w:u w:val="single"/>
        </w:rPr>
        <w:t>Pielikumā</w:t>
      </w:r>
      <w:r w:rsidRPr="00035E7F">
        <w:rPr>
          <w:b/>
          <w:i/>
          <w:sz w:val="24"/>
          <w:szCs w:val="24"/>
        </w:rPr>
        <w:t>:</w:t>
      </w:r>
      <w:r w:rsidRPr="00035E7F">
        <w:rPr>
          <w:b/>
          <w:iCs/>
          <w:sz w:val="24"/>
          <w:szCs w:val="24"/>
        </w:rPr>
        <w:t xml:space="preserve"> </w:t>
      </w:r>
      <w:r w:rsidRPr="00035E7F">
        <w:rPr>
          <w:bCs/>
          <w:iCs/>
          <w:sz w:val="24"/>
          <w:szCs w:val="24"/>
        </w:rPr>
        <w:t>Kuldīgas novada attīstības programmas 2022.-2028. gadam Rīcību un investīciju plāns.</w:t>
      </w:r>
    </w:p>
    <w:p w14:paraId="194640FA" w14:textId="77777777" w:rsidR="00035E7F" w:rsidRPr="00035E7F" w:rsidRDefault="00035E7F" w:rsidP="00035E7F">
      <w:pPr>
        <w:jc w:val="both"/>
        <w:rPr>
          <w:b/>
          <w:i/>
          <w:sz w:val="24"/>
          <w:szCs w:val="24"/>
          <w:u w:val="single"/>
        </w:rPr>
      </w:pPr>
    </w:p>
    <w:p w14:paraId="37376F18" w14:textId="77777777" w:rsidR="00035E7F" w:rsidRPr="00035E7F" w:rsidRDefault="00035E7F" w:rsidP="00035E7F">
      <w:pPr>
        <w:jc w:val="both"/>
        <w:rPr>
          <w:i/>
          <w:sz w:val="24"/>
          <w:szCs w:val="24"/>
          <w:u w:val="single"/>
        </w:rPr>
      </w:pPr>
      <w:r w:rsidRPr="00035E7F">
        <w:rPr>
          <w:b/>
          <w:i/>
          <w:sz w:val="24"/>
          <w:szCs w:val="24"/>
          <w:u w:val="single"/>
        </w:rPr>
        <w:t>Lēmums nosūtāms:</w:t>
      </w:r>
      <w:r w:rsidRPr="00035E7F">
        <w:rPr>
          <w:b/>
          <w:i/>
          <w:sz w:val="24"/>
          <w:szCs w:val="24"/>
        </w:rPr>
        <w:t xml:space="preserve"> </w:t>
      </w:r>
      <w:r w:rsidRPr="00035E7F">
        <w:rPr>
          <w:sz w:val="24"/>
          <w:szCs w:val="24"/>
        </w:rPr>
        <w:t>Kuldīgas novada pašvaldības iestādei “Kuldīgas attīstības aģentūra”, Vides aizsardzības un reģionālās attīstības ministrija (izmantojot TAPIS).</w:t>
      </w:r>
    </w:p>
    <w:p w14:paraId="0057B2E0" w14:textId="1BB9C09A" w:rsidR="006A7924" w:rsidRDefault="003B24E8" w:rsidP="0091485E">
      <w:pPr>
        <w:jc w:val="both"/>
        <w:rPr>
          <w:sz w:val="24"/>
          <w:szCs w:val="24"/>
        </w:rPr>
      </w:pPr>
      <w:r w:rsidRPr="00561421">
        <w:rPr>
          <w:sz w:val="24"/>
          <w:szCs w:val="24"/>
        </w:rPr>
        <w:t>[</w:t>
      </w:r>
      <w:r w:rsidR="00DA6820" w:rsidRPr="00561421">
        <w:rPr>
          <w:sz w:val="24"/>
          <w:szCs w:val="24"/>
        </w:rPr>
        <w:t>..]</w:t>
      </w:r>
    </w:p>
    <w:p w14:paraId="50F53887" w14:textId="77777777" w:rsidR="00E368CF" w:rsidRDefault="00E368CF" w:rsidP="0091485E">
      <w:pPr>
        <w:jc w:val="both"/>
        <w:rPr>
          <w:sz w:val="24"/>
          <w:szCs w:val="24"/>
        </w:rPr>
      </w:pPr>
    </w:p>
    <w:p w14:paraId="4757C1E9" w14:textId="1F81C87D" w:rsidR="002D7776" w:rsidRPr="00155183" w:rsidRDefault="002D7776" w:rsidP="0091485E">
      <w:pPr>
        <w:jc w:val="both"/>
        <w:rPr>
          <w:sz w:val="24"/>
          <w:szCs w:val="24"/>
        </w:rPr>
      </w:pPr>
      <w:r w:rsidRPr="00155183">
        <w:rPr>
          <w:sz w:val="24"/>
          <w:szCs w:val="24"/>
        </w:rPr>
        <w:lastRenderedPageBreak/>
        <w:t>Sēdi vadīja</w:t>
      </w:r>
    </w:p>
    <w:p w14:paraId="4405D503" w14:textId="5D04DEC3" w:rsidR="00E368CF" w:rsidRDefault="00F015A3" w:rsidP="00AE643A">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 xml:space="preserve">I. </w:t>
      </w:r>
      <w:proofErr w:type="spellStart"/>
      <w:r w:rsidR="00F23442">
        <w:rPr>
          <w:sz w:val="24"/>
          <w:szCs w:val="24"/>
        </w:rPr>
        <w:t>Astaševska</w:t>
      </w:r>
      <w:proofErr w:type="spellEnd"/>
    </w:p>
    <w:p w14:paraId="54399FEB" w14:textId="77777777" w:rsidR="00F9608C" w:rsidRDefault="00F9608C" w:rsidP="00AE643A">
      <w:pPr>
        <w:jc w:val="both"/>
        <w:rPr>
          <w:sz w:val="24"/>
          <w:szCs w:val="24"/>
        </w:rPr>
      </w:pPr>
    </w:p>
    <w:p w14:paraId="5E26D558" w14:textId="4DA1D372" w:rsidR="009768FA" w:rsidRDefault="002D7776" w:rsidP="00AE643A">
      <w:pPr>
        <w:jc w:val="both"/>
        <w:rPr>
          <w:sz w:val="24"/>
          <w:szCs w:val="24"/>
        </w:rPr>
      </w:pPr>
      <w:r w:rsidRPr="00155183">
        <w:rPr>
          <w:sz w:val="24"/>
          <w:szCs w:val="24"/>
        </w:rPr>
        <w:t>Protokolēja</w:t>
      </w:r>
    </w:p>
    <w:p w14:paraId="57A64B7A" w14:textId="30CC791B" w:rsidR="009768FA" w:rsidRPr="00AB3F75" w:rsidRDefault="003A0045" w:rsidP="00AB3F75">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sidR="009040AF">
        <w:rPr>
          <w:sz w:val="24"/>
          <w:szCs w:val="24"/>
        </w:rPr>
        <w:t>E. Nudiena</w:t>
      </w:r>
    </w:p>
    <w:p w14:paraId="482ADD95" w14:textId="77777777" w:rsidR="004E6127" w:rsidRDefault="004E6127" w:rsidP="00C859E4">
      <w:pPr>
        <w:rPr>
          <w:b/>
          <w:i/>
          <w:sz w:val="24"/>
          <w:szCs w:val="24"/>
        </w:rPr>
      </w:pPr>
    </w:p>
    <w:p w14:paraId="5ABD21D2" w14:textId="4B384138"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57B643F1" w:rsidR="00954193" w:rsidRPr="00155183" w:rsidRDefault="00954193"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lietvede</w:t>
      </w:r>
      <w:proofErr w:type="gramStart"/>
      <w:r w:rsidRPr="00155183">
        <w:rPr>
          <w:sz w:val="24"/>
          <w:szCs w:val="24"/>
        </w:rPr>
        <w:t xml:space="preserve">                               </w:t>
      </w:r>
      <w:proofErr w:type="gramEnd"/>
      <w:r w:rsidR="009775BF">
        <w:rPr>
          <w:sz w:val="24"/>
          <w:szCs w:val="24"/>
        </w:rPr>
        <w:tab/>
      </w:r>
      <w:r w:rsidR="003B3CC0">
        <w:rPr>
          <w:sz w:val="24"/>
          <w:szCs w:val="24"/>
        </w:rPr>
        <w:t>(paraksts)*</w:t>
      </w:r>
      <w:r w:rsidR="009775BF">
        <w:rPr>
          <w:sz w:val="24"/>
          <w:szCs w:val="24"/>
        </w:rPr>
        <w:tab/>
      </w:r>
      <w:r w:rsidRPr="00155183">
        <w:rPr>
          <w:sz w:val="24"/>
          <w:szCs w:val="24"/>
        </w:rPr>
        <w:t xml:space="preserve">              </w:t>
      </w:r>
      <w:r>
        <w:rPr>
          <w:sz w:val="24"/>
          <w:szCs w:val="24"/>
        </w:rPr>
        <w:t>E. Nudiena</w:t>
      </w:r>
    </w:p>
    <w:p w14:paraId="21FF00D1" w14:textId="09CE72F6" w:rsidR="009768FA" w:rsidRPr="00AB3F75" w:rsidRDefault="00954193" w:rsidP="00AB3F75">
      <w:pPr>
        <w:jc w:val="both"/>
        <w:rPr>
          <w:sz w:val="24"/>
          <w:szCs w:val="24"/>
        </w:rPr>
      </w:pPr>
      <w:proofErr w:type="gramStart"/>
      <w:r w:rsidRPr="00155183">
        <w:rPr>
          <w:sz w:val="24"/>
          <w:szCs w:val="24"/>
        </w:rPr>
        <w:t>Kuldīgā,</w:t>
      </w:r>
      <w:proofErr w:type="gramEnd"/>
      <w:r w:rsidRPr="00155183">
        <w:rPr>
          <w:sz w:val="24"/>
          <w:szCs w:val="24"/>
        </w:rPr>
        <w:t xml:space="preserve"> datums skatāms laika zīmogā</w:t>
      </w:r>
    </w:p>
    <w:p w14:paraId="6EB49F84" w14:textId="77777777" w:rsidR="004E6127" w:rsidRDefault="004E6127" w:rsidP="00B70A1D">
      <w:pPr>
        <w:jc w:val="center"/>
        <w:rPr>
          <w:sz w:val="20"/>
          <w:szCs w:val="20"/>
        </w:rPr>
      </w:pPr>
    </w:p>
    <w:p w14:paraId="5CEE37B4" w14:textId="092BC1C0" w:rsidR="007F354B" w:rsidRPr="00155183" w:rsidRDefault="00954193" w:rsidP="00B70A1D">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974D25">
      <w:footerReference w:type="default" r:id="rId8"/>
      <w:headerReference w:type="first" r:id="rId9"/>
      <w:pgSz w:w="11907" w:h="16840" w:code="9"/>
      <w:pgMar w:top="1134"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8EA5" w14:textId="77777777" w:rsidR="00DB5500" w:rsidRDefault="004A6552">
    <w:pPr>
      <w:pStyle w:val="Kjene"/>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9B6C" w14:textId="77777777" w:rsidR="00D42DE9" w:rsidRPr="00315A9D" w:rsidRDefault="00D42DE9" w:rsidP="00D42DE9">
    <w:pPr>
      <w:pStyle w:val="Galvene"/>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Galvene"/>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Virsraksts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Virsraksts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119934640" name="Attēls 119934640"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Galvene"/>
    </w:pPr>
  </w:p>
  <w:p w14:paraId="277ABE25" w14:textId="77777777" w:rsidR="00D42DE9" w:rsidRDefault="00D42DE9" w:rsidP="00D42DE9">
    <w:pPr>
      <w:pStyle w:val="Galvene"/>
    </w:pPr>
  </w:p>
  <w:p w14:paraId="2ADD504F" w14:textId="77777777" w:rsidR="00D42DE9" w:rsidRDefault="00D42DE9" w:rsidP="00D42DE9">
    <w:pPr>
      <w:pStyle w:val="Galvene"/>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 xml:space="preserve">Baznīcas ielā 1,Kuldīga,Kuldīgas novads, LV-3301 tālr.63322469 fakss 63341422 </w:t>
                          </w:r>
                          <w:proofErr w:type="spellStart"/>
                          <w:r>
                            <w:rPr>
                              <w:i/>
                              <w:sz w:val="18"/>
                              <w:szCs w:val="16"/>
                            </w:rPr>
                            <w:t>dome@kuldiga.lv</w:t>
                          </w:r>
                          <w:proofErr w:type="spellEnd"/>
                          <w:r>
                            <w:rPr>
                              <w:i/>
                              <w:sz w:val="18"/>
                              <w:szCs w:val="16"/>
                            </w:rPr>
                            <w:t xml:space="preserve"> </w:t>
                          </w:r>
                          <w:proofErr w:type="spellStart"/>
                          <w:r>
                            <w:rPr>
                              <w:i/>
                              <w:sz w:val="18"/>
                              <w:szCs w:val="16"/>
                            </w:rPr>
                            <w:t>www.kuldiga</w:t>
                          </w:r>
                          <w:r w:rsidR="00A23BC5">
                            <w:rPr>
                              <w:i/>
                              <w:sz w:val="18"/>
                              <w:szCs w:val="16"/>
                            </w:rPr>
                            <w:t>snovads</w:t>
                          </w:r>
                          <w:r>
                            <w:rPr>
                              <w:i/>
                              <w:sz w:val="18"/>
                              <w:szCs w:val="16"/>
                            </w:rPr>
                            <w:t>.lv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 xml:space="preserve">Baznīcas ielā 1,Kuldīga,Kuldīgas novads, LV-3301 tālr.63322469 fakss 63341422 </w:t>
                    </w:r>
                    <w:proofErr w:type="spellStart"/>
                    <w:r>
                      <w:rPr>
                        <w:i/>
                        <w:sz w:val="18"/>
                        <w:szCs w:val="16"/>
                      </w:rPr>
                      <w:t>dome@kuldiga.lv</w:t>
                    </w:r>
                    <w:proofErr w:type="spellEnd"/>
                    <w:r>
                      <w:rPr>
                        <w:i/>
                        <w:sz w:val="18"/>
                        <w:szCs w:val="16"/>
                      </w:rPr>
                      <w:t xml:space="preserve"> </w:t>
                    </w:r>
                    <w:proofErr w:type="spellStart"/>
                    <w:r>
                      <w:rPr>
                        <w:i/>
                        <w:sz w:val="18"/>
                        <w:szCs w:val="16"/>
                      </w:rPr>
                      <w:t>www.kuldiga</w:t>
                    </w:r>
                    <w:r w:rsidR="00A23BC5">
                      <w:rPr>
                        <w:i/>
                        <w:sz w:val="18"/>
                        <w:szCs w:val="16"/>
                      </w:rPr>
                      <w:t>snovads</w:t>
                    </w:r>
                    <w:r>
                      <w:rPr>
                        <w:i/>
                        <w:sz w:val="18"/>
                        <w:szCs w:val="16"/>
                      </w:rPr>
                      <w:t>.lv</w:t>
                    </w:r>
                    <w:proofErr w:type="spellEnd"/>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7238090C" w:rsidR="001D796E" w:rsidRPr="00D42DE9" w:rsidRDefault="00D42DE9" w:rsidP="00D42DE9">
    <w:pPr>
      <w:jc w:val="both"/>
      <w:rPr>
        <w:sz w:val="24"/>
        <w:szCs w:val="24"/>
      </w:rPr>
    </w:pPr>
    <w:r>
      <w:rPr>
        <w:sz w:val="24"/>
        <w:szCs w:val="24"/>
      </w:rPr>
      <w:t>20</w:t>
    </w:r>
    <w:r w:rsidR="00A421B1">
      <w:rPr>
        <w:sz w:val="24"/>
        <w:szCs w:val="24"/>
      </w:rPr>
      <w:t>2</w:t>
    </w:r>
    <w:r w:rsidR="005C3487">
      <w:rPr>
        <w:sz w:val="24"/>
        <w:szCs w:val="24"/>
      </w:rPr>
      <w:t>4</w:t>
    </w:r>
    <w:r>
      <w:rPr>
        <w:sz w:val="24"/>
        <w:szCs w:val="24"/>
      </w:rPr>
      <w:t xml:space="preserve">. gada </w:t>
    </w:r>
    <w:r w:rsidR="00CD6A36">
      <w:rPr>
        <w:sz w:val="24"/>
        <w:szCs w:val="24"/>
      </w:rPr>
      <w:t>26. septembrī</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Pr>
        <w:sz w:val="24"/>
        <w:szCs w:val="24"/>
      </w:rPr>
      <w:t>Nr. </w:t>
    </w:r>
    <w:r w:rsidR="009040AF">
      <w:rPr>
        <w:sz w:val="24"/>
        <w:szCs w:val="24"/>
      </w:rPr>
      <w:t>1</w:t>
    </w:r>
    <w:r w:rsidR="00CD6A36">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5A932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5C3422A"/>
    <w:multiLevelType w:val="hybridMultilevel"/>
    <w:tmpl w:val="AD02D7D8"/>
    <w:lvl w:ilvl="0" w:tplc="FFFFFFFF">
      <w:start w:val="1"/>
      <w:numFmt w:val="decimal"/>
      <w:lvlText w:val="%1."/>
      <w:lvlJc w:val="left"/>
      <w:pPr>
        <w:tabs>
          <w:tab w:val="num" w:pos="401"/>
        </w:tabs>
        <w:ind w:left="40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0" w15:restartNumberingAfterBreak="0">
    <w:nsid w:val="21556F15"/>
    <w:multiLevelType w:val="multilevel"/>
    <w:tmpl w:val="C77C55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AD3EF6"/>
    <w:multiLevelType w:val="multilevel"/>
    <w:tmpl w:val="AAD061D2"/>
    <w:lvl w:ilvl="0">
      <w:start w:val="1"/>
      <w:numFmt w:val="decimal"/>
      <w:lvlText w:val="%1."/>
      <w:lvlJc w:val="left"/>
      <w:pPr>
        <w:ind w:left="720" w:hanging="360"/>
      </w:pPr>
      <w:rPr>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9833F33"/>
    <w:multiLevelType w:val="multilevel"/>
    <w:tmpl w:val="78586600"/>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2B36607E"/>
    <w:multiLevelType w:val="multilevel"/>
    <w:tmpl w:val="DC4A84B0"/>
    <w:lvl w:ilvl="0">
      <w:start w:val="1"/>
      <w:numFmt w:val="decimal"/>
      <w:lvlText w:val="%1."/>
      <w:lvlJc w:val="left"/>
      <w:pPr>
        <w:ind w:left="720" w:hanging="360"/>
      </w:pPr>
    </w:lvl>
    <w:lvl w:ilvl="1">
      <w:start w:val="1"/>
      <w:numFmt w:val="decimal"/>
      <w:isLgl/>
      <w:lvlText w:val="%1.%2."/>
      <w:lvlJc w:val="left"/>
      <w:pPr>
        <w:ind w:left="1353" w:hanging="36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2979" w:hanging="72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605" w:hanging="1080"/>
      </w:pPr>
      <w:rPr>
        <w:rFonts w:hint="default"/>
        <w:i w:val="0"/>
      </w:rPr>
    </w:lvl>
    <w:lvl w:ilvl="6">
      <w:start w:val="1"/>
      <w:numFmt w:val="decimal"/>
      <w:isLgl/>
      <w:lvlText w:val="%1.%2.%3.%4.%5.%6.%7."/>
      <w:lvlJc w:val="left"/>
      <w:pPr>
        <w:ind w:left="5598" w:hanging="1440"/>
      </w:pPr>
      <w:rPr>
        <w:rFonts w:hint="default"/>
        <w:i w:val="0"/>
      </w:rPr>
    </w:lvl>
    <w:lvl w:ilvl="7">
      <w:start w:val="1"/>
      <w:numFmt w:val="decimal"/>
      <w:isLgl/>
      <w:lvlText w:val="%1.%2.%3.%4.%5.%6.%7.%8."/>
      <w:lvlJc w:val="left"/>
      <w:pPr>
        <w:ind w:left="6231" w:hanging="1440"/>
      </w:pPr>
      <w:rPr>
        <w:rFonts w:hint="default"/>
        <w:i w:val="0"/>
      </w:rPr>
    </w:lvl>
    <w:lvl w:ilvl="8">
      <w:start w:val="1"/>
      <w:numFmt w:val="decimal"/>
      <w:isLgl/>
      <w:lvlText w:val="%1.%2.%3.%4.%5.%6.%7.%8.%9."/>
      <w:lvlJc w:val="left"/>
      <w:pPr>
        <w:ind w:left="7224" w:hanging="1800"/>
      </w:pPr>
      <w:rPr>
        <w:rFonts w:hint="default"/>
        <w:i w:val="0"/>
      </w:rPr>
    </w:lvl>
  </w:abstractNum>
  <w:abstractNum w:abstractNumId="25"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2DFE2E7A"/>
    <w:multiLevelType w:val="hybridMultilevel"/>
    <w:tmpl w:val="8DAC6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7A3F99"/>
    <w:multiLevelType w:val="multilevel"/>
    <w:tmpl w:val="41E69748"/>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15:restartNumberingAfterBreak="0">
    <w:nsid w:val="2F730119"/>
    <w:multiLevelType w:val="hybridMultilevel"/>
    <w:tmpl w:val="C956A3BA"/>
    <w:lvl w:ilvl="0" w:tplc="FFFFFFFF">
      <w:start w:val="1"/>
      <w:numFmt w:val="decimal"/>
      <w:lvlText w:val="%1."/>
      <w:lvlJc w:val="left"/>
      <w:pPr>
        <w:tabs>
          <w:tab w:val="num" w:pos="401"/>
        </w:tabs>
        <w:ind w:left="40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4B37A64"/>
    <w:multiLevelType w:val="hybridMultilevel"/>
    <w:tmpl w:val="DB004532"/>
    <w:lvl w:ilvl="0" w:tplc="FFFFFFFF">
      <w:start w:val="1"/>
      <w:numFmt w:val="decimal"/>
      <w:lvlText w:val="%1."/>
      <w:lvlJc w:val="left"/>
      <w:pPr>
        <w:tabs>
          <w:tab w:val="num" w:pos="644"/>
        </w:tabs>
        <w:ind w:left="644" w:hanging="360"/>
      </w:pPr>
      <w:rPr>
        <w:b w:val="0"/>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EDD5BDE"/>
    <w:multiLevelType w:val="multilevel"/>
    <w:tmpl w:val="38EC1C7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3F4A428D"/>
    <w:multiLevelType w:val="multilevel"/>
    <w:tmpl w:val="C13EECF6"/>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5" w15:restartNumberingAfterBreak="0">
    <w:nsid w:val="3FFD7BCF"/>
    <w:multiLevelType w:val="hybridMultilevel"/>
    <w:tmpl w:val="80EE92E6"/>
    <w:lvl w:ilvl="0" w:tplc="0426000F">
      <w:start w:val="1"/>
      <w:numFmt w:val="decimal"/>
      <w:lvlText w:val="%1."/>
      <w:lvlJc w:val="left"/>
      <w:pPr>
        <w:tabs>
          <w:tab w:val="num" w:pos="502"/>
        </w:tabs>
        <w:ind w:left="502" w:hanging="360"/>
      </w:pPr>
    </w:lvl>
    <w:lvl w:ilvl="1" w:tplc="F9B085D0">
      <w:start w:val="1"/>
      <w:numFmt w:val="decimal"/>
      <w:lvlText w:val="%2."/>
      <w:lvlJc w:val="left"/>
      <w:pPr>
        <w:tabs>
          <w:tab w:val="num" w:pos="1222"/>
        </w:tabs>
        <w:ind w:left="1222" w:hanging="360"/>
      </w:pPr>
    </w:lvl>
    <w:lvl w:ilvl="2" w:tplc="0426000F">
      <w:start w:val="1"/>
      <w:numFmt w:val="decimal"/>
      <w:lvlText w:val="%3."/>
      <w:lvlJc w:val="left"/>
      <w:pPr>
        <w:tabs>
          <w:tab w:val="num" w:pos="2122"/>
        </w:tabs>
        <w:ind w:left="2122" w:hanging="360"/>
      </w:pPr>
    </w:lvl>
    <w:lvl w:ilvl="3" w:tplc="0426000F">
      <w:start w:val="1"/>
      <w:numFmt w:val="decimal"/>
      <w:lvlText w:val="%4."/>
      <w:lvlJc w:val="left"/>
      <w:pPr>
        <w:tabs>
          <w:tab w:val="num" w:pos="2662"/>
        </w:tabs>
        <w:ind w:left="2662" w:hanging="360"/>
      </w:pPr>
    </w:lvl>
    <w:lvl w:ilvl="4" w:tplc="04260019">
      <w:start w:val="1"/>
      <w:numFmt w:val="lowerLetter"/>
      <w:lvlText w:val="%5."/>
      <w:lvlJc w:val="left"/>
      <w:pPr>
        <w:tabs>
          <w:tab w:val="num" w:pos="3382"/>
        </w:tabs>
        <w:ind w:left="3382" w:hanging="360"/>
      </w:pPr>
    </w:lvl>
    <w:lvl w:ilvl="5" w:tplc="0426001B">
      <w:start w:val="1"/>
      <w:numFmt w:val="lowerRoman"/>
      <w:lvlText w:val="%6."/>
      <w:lvlJc w:val="right"/>
      <w:pPr>
        <w:tabs>
          <w:tab w:val="num" w:pos="4102"/>
        </w:tabs>
        <w:ind w:left="4102" w:hanging="180"/>
      </w:pPr>
    </w:lvl>
    <w:lvl w:ilvl="6" w:tplc="0426000F">
      <w:start w:val="1"/>
      <w:numFmt w:val="decimal"/>
      <w:lvlText w:val="%7."/>
      <w:lvlJc w:val="left"/>
      <w:pPr>
        <w:tabs>
          <w:tab w:val="num" w:pos="4822"/>
        </w:tabs>
        <w:ind w:left="4822" w:hanging="360"/>
      </w:pPr>
    </w:lvl>
    <w:lvl w:ilvl="7" w:tplc="04260019">
      <w:start w:val="1"/>
      <w:numFmt w:val="lowerLetter"/>
      <w:lvlText w:val="%8."/>
      <w:lvlJc w:val="left"/>
      <w:pPr>
        <w:tabs>
          <w:tab w:val="num" w:pos="5542"/>
        </w:tabs>
        <w:ind w:left="5542" w:hanging="360"/>
      </w:pPr>
    </w:lvl>
    <w:lvl w:ilvl="8" w:tplc="0426001B">
      <w:start w:val="1"/>
      <w:numFmt w:val="lowerRoman"/>
      <w:lvlText w:val="%9."/>
      <w:lvlJc w:val="right"/>
      <w:pPr>
        <w:tabs>
          <w:tab w:val="num" w:pos="6262"/>
        </w:tabs>
        <w:ind w:left="6262" w:hanging="180"/>
      </w:pPr>
    </w:lvl>
  </w:abstractNum>
  <w:abstractNum w:abstractNumId="36" w15:restartNumberingAfterBreak="0">
    <w:nsid w:val="40280BF9"/>
    <w:multiLevelType w:val="hybridMultilevel"/>
    <w:tmpl w:val="38687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C5C64"/>
    <w:multiLevelType w:val="hybridMultilevel"/>
    <w:tmpl w:val="80EE92E6"/>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222"/>
        </w:tabs>
        <w:ind w:left="1222" w:hanging="360"/>
      </w:pPr>
    </w:lvl>
    <w:lvl w:ilvl="2" w:tplc="FFFFFFFF">
      <w:start w:val="1"/>
      <w:numFmt w:val="decimal"/>
      <w:lvlText w:val="%3."/>
      <w:lvlJc w:val="left"/>
      <w:pPr>
        <w:tabs>
          <w:tab w:val="num" w:pos="2122"/>
        </w:tabs>
        <w:ind w:left="2122" w:hanging="36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38" w15:restartNumberingAfterBreak="0">
    <w:nsid w:val="476B23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731EF4"/>
    <w:multiLevelType w:val="multilevel"/>
    <w:tmpl w:val="2116C5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B26D8E"/>
    <w:multiLevelType w:val="hybridMultilevel"/>
    <w:tmpl w:val="DB004532"/>
    <w:lvl w:ilvl="0" w:tplc="FFFFFFFF">
      <w:start w:val="1"/>
      <w:numFmt w:val="decimal"/>
      <w:lvlText w:val="%1."/>
      <w:lvlJc w:val="left"/>
      <w:pPr>
        <w:tabs>
          <w:tab w:val="num" w:pos="1495"/>
        </w:tabs>
        <w:ind w:left="1495" w:hanging="360"/>
      </w:pPr>
      <w:rPr>
        <w:b w:val="0"/>
        <w:color w:val="000000"/>
      </w:rPr>
    </w:lvl>
    <w:lvl w:ilvl="1" w:tplc="FFFFFFFF">
      <w:start w:val="1"/>
      <w:numFmt w:val="decimal"/>
      <w:lvlText w:val="%2."/>
      <w:lvlJc w:val="left"/>
      <w:pPr>
        <w:tabs>
          <w:tab w:val="num" w:pos="2291"/>
        </w:tabs>
        <w:ind w:left="2291" w:hanging="360"/>
      </w:pPr>
    </w:lvl>
    <w:lvl w:ilvl="2" w:tplc="FFFFFFFF">
      <w:start w:val="1"/>
      <w:numFmt w:val="decimal"/>
      <w:lvlText w:val="%3."/>
      <w:lvlJc w:val="left"/>
      <w:pPr>
        <w:tabs>
          <w:tab w:val="num" w:pos="3011"/>
        </w:tabs>
        <w:ind w:left="3011" w:hanging="36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2"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F065F86"/>
    <w:multiLevelType w:val="hybridMultilevel"/>
    <w:tmpl w:val="F7D67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6" w15:restartNumberingAfterBreak="0">
    <w:nsid w:val="5A2F16F9"/>
    <w:multiLevelType w:val="hybridMultilevel"/>
    <w:tmpl w:val="DB004532"/>
    <w:lvl w:ilvl="0" w:tplc="F28EFB5C">
      <w:start w:val="1"/>
      <w:numFmt w:val="decimal"/>
      <w:lvlText w:val="%1."/>
      <w:lvlJc w:val="left"/>
      <w:pPr>
        <w:tabs>
          <w:tab w:val="num" w:pos="720"/>
        </w:tabs>
        <w:ind w:left="72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7" w15:restartNumberingAfterBreak="0">
    <w:nsid w:val="5AA47D01"/>
    <w:multiLevelType w:val="hybridMultilevel"/>
    <w:tmpl w:val="E318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4A60E4"/>
    <w:multiLevelType w:val="multilevel"/>
    <w:tmpl w:val="1DF6E75C"/>
    <w:lvl w:ilvl="0">
      <w:start w:val="6"/>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9"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0"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63476A8B"/>
    <w:multiLevelType w:val="hybridMultilevel"/>
    <w:tmpl w:val="72FA3E78"/>
    <w:lvl w:ilvl="0" w:tplc="4A3C2D9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3"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5" w15:restartNumberingAfterBreak="0">
    <w:nsid w:val="67335FE7"/>
    <w:multiLevelType w:val="multilevel"/>
    <w:tmpl w:val="E8DAB8F8"/>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rPr>
        <w:rFonts w:ascii="Times New Roman" w:eastAsia="Times New Roman" w:hAnsi="Times New Roman" w:cs="Times New Roman"/>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6"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AA91FFE"/>
    <w:multiLevelType w:val="multilevel"/>
    <w:tmpl w:val="6ED08526"/>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58"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D6D4B1D"/>
    <w:multiLevelType w:val="multilevel"/>
    <w:tmpl w:val="5E9A92C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1" w15:restartNumberingAfterBreak="0">
    <w:nsid w:val="6EC131DD"/>
    <w:multiLevelType w:val="multilevel"/>
    <w:tmpl w:val="32BEF4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2" w15:restartNumberingAfterBreak="0">
    <w:nsid w:val="6ED668D0"/>
    <w:multiLevelType w:val="hybridMultilevel"/>
    <w:tmpl w:val="93F6C09C"/>
    <w:lvl w:ilvl="0" w:tplc="FFFFFFFF">
      <w:start w:val="1"/>
      <w:numFmt w:val="decimal"/>
      <w:lvlText w:val="%1."/>
      <w:lvlJc w:val="left"/>
      <w:pPr>
        <w:ind w:left="785" w:hanging="360"/>
      </w:pPr>
      <w:rPr>
        <w:rFonts w:hint="default"/>
        <w:i w:val="0"/>
        <w:iCs/>
        <w:color w:val="auto"/>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3" w15:restartNumberingAfterBreak="0">
    <w:nsid w:val="70540C30"/>
    <w:multiLevelType w:val="hybridMultilevel"/>
    <w:tmpl w:val="6A42C984"/>
    <w:lvl w:ilvl="0" w:tplc="80722D96">
      <w:start w:val="1"/>
      <w:numFmt w:val="decimal"/>
      <w:lvlText w:val="%1."/>
      <w:lvlJc w:val="left"/>
      <w:pPr>
        <w:tabs>
          <w:tab w:val="num" w:pos="1080"/>
        </w:tabs>
        <w:ind w:left="1080" w:hanging="360"/>
      </w:pPr>
      <w:rPr>
        <w:rFonts w:ascii="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4" w15:restartNumberingAfterBreak="0">
    <w:nsid w:val="72880AC7"/>
    <w:multiLevelType w:val="hybridMultilevel"/>
    <w:tmpl w:val="38687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3125292"/>
    <w:multiLevelType w:val="hybridMultilevel"/>
    <w:tmpl w:val="C956A3BA"/>
    <w:lvl w:ilvl="0" w:tplc="FFFFFFFF">
      <w:start w:val="1"/>
      <w:numFmt w:val="decimal"/>
      <w:lvlText w:val="%1."/>
      <w:lvlJc w:val="left"/>
      <w:pPr>
        <w:tabs>
          <w:tab w:val="num" w:pos="401"/>
        </w:tabs>
        <w:ind w:left="40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75521377"/>
    <w:multiLevelType w:val="multilevel"/>
    <w:tmpl w:val="E27A22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4" w:hanging="360"/>
      </w:pPr>
      <w:rPr>
        <w:rFonts w:hint="default"/>
        <w:i w:val="0"/>
        <w:iCs/>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67" w15:restartNumberingAfterBreak="0">
    <w:nsid w:val="7AE03EE7"/>
    <w:multiLevelType w:val="multilevel"/>
    <w:tmpl w:val="AC1C2AE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8" w15:restartNumberingAfterBreak="0">
    <w:nsid w:val="7C632A3A"/>
    <w:multiLevelType w:val="hybridMultilevel"/>
    <w:tmpl w:val="22E295C4"/>
    <w:lvl w:ilvl="0" w:tplc="132CD84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38192">
    <w:abstractNumId w:val="0"/>
  </w:num>
  <w:num w:numId="2" w16cid:durableId="903763445">
    <w:abstractNumId w:val="59"/>
  </w:num>
  <w:num w:numId="3" w16cid:durableId="1386487924">
    <w:abstractNumId w:val="39"/>
  </w:num>
  <w:num w:numId="4" w16cid:durableId="1096632123">
    <w:abstractNumId w:val="53"/>
  </w:num>
  <w:num w:numId="5" w16cid:durableId="257564907">
    <w:abstractNumId w:val="16"/>
  </w:num>
  <w:num w:numId="6" w16cid:durableId="1349983024">
    <w:abstractNumId w:val="54"/>
  </w:num>
  <w:num w:numId="7" w16cid:durableId="960377169">
    <w:abstractNumId w:val="45"/>
  </w:num>
  <w:num w:numId="8" w16cid:durableId="590087610">
    <w:abstractNumId w:val="17"/>
  </w:num>
  <w:num w:numId="9" w16cid:durableId="108864468">
    <w:abstractNumId w:val="50"/>
  </w:num>
  <w:num w:numId="10" w16cid:durableId="1877769331">
    <w:abstractNumId w:val="44"/>
  </w:num>
  <w:num w:numId="11" w16cid:durableId="1138690970">
    <w:abstractNumId w:val="19"/>
  </w:num>
  <w:num w:numId="12" w16cid:durableId="1384058501">
    <w:abstractNumId w:val="22"/>
  </w:num>
  <w:num w:numId="13" w16cid:durableId="1951471713">
    <w:abstractNumId w:val="29"/>
  </w:num>
  <w:num w:numId="14" w16cid:durableId="1255625800">
    <w:abstractNumId w:val="42"/>
  </w:num>
  <w:num w:numId="15" w16cid:durableId="1083718127">
    <w:abstractNumId w:val="56"/>
  </w:num>
  <w:num w:numId="16" w16cid:durableId="376046576">
    <w:abstractNumId w:val="25"/>
  </w:num>
  <w:num w:numId="17" w16cid:durableId="1304919519">
    <w:abstractNumId w:val="60"/>
  </w:num>
  <w:num w:numId="18" w16cid:durableId="2011832355">
    <w:abstractNumId w:val="26"/>
  </w:num>
  <w:num w:numId="19" w16cid:durableId="1537697299">
    <w:abstractNumId w:val="24"/>
  </w:num>
  <w:num w:numId="20" w16cid:durableId="1363289720">
    <w:abstractNumId w:val="68"/>
  </w:num>
  <w:num w:numId="21" w16cid:durableId="176113833">
    <w:abstractNumId w:val="38"/>
  </w:num>
  <w:num w:numId="22" w16cid:durableId="1664504513">
    <w:abstractNumId w:val="66"/>
  </w:num>
  <w:num w:numId="23" w16cid:durableId="1554467778">
    <w:abstractNumId w:val="52"/>
  </w:num>
  <w:num w:numId="24" w16cid:durableId="2030838491">
    <w:abstractNumId w:val="48"/>
  </w:num>
  <w:num w:numId="25" w16cid:durableId="1090084989">
    <w:abstractNumId w:val="62"/>
  </w:num>
  <w:num w:numId="26" w16cid:durableId="1542594540">
    <w:abstractNumId w:val="43"/>
  </w:num>
  <w:num w:numId="27" w16cid:durableId="1007944726">
    <w:abstractNumId w:val="23"/>
  </w:num>
  <w:num w:numId="28" w16cid:durableId="296878313">
    <w:abstractNumId w:val="51"/>
  </w:num>
  <w:num w:numId="29" w16cid:durableId="1273784681">
    <w:abstractNumId w:val="20"/>
  </w:num>
  <w:num w:numId="30" w16cid:durableId="173151435">
    <w:abstractNumId w:val="14"/>
  </w:num>
  <w:num w:numId="31" w16cid:durableId="876042447">
    <w:abstractNumId w:val="31"/>
  </w:num>
  <w:num w:numId="32" w16cid:durableId="863329373">
    <w:abstractNumId w:val="67"/>
  </w:num>
  <w:num w:numId="33" w16cid:durableId="1797679203">
    <w:abstractNumId w:val="65"/>
  </w:num>
  <w:num w:numId="34" w16cid:durableId="1094982180">
    <w:abstractNumId w:val="41"/>
  </w:num>
  <w:num w:numId="35" w16cid:durableId="514852388">
    <w:abstractNumId w:val="27"/>
  </w:num>
  <w:num w:numId="36" w16cid:durableId="1202085701">
    <w:abstractNumId w:val="61"/>
  </w:num>
  <w:num w:numId="37" w16cid:durableId="1463884317">
    <w:abstractNumId w:val="21"/>
  </w:num>
  <w:num w:numId="38" w16cid:durableId="18031869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7336751">
    <w:abstractNumId w:val="46"/>
  </w:num>
  <w:num w:numId="40" w16cid:durableId="487718956">
    <w:abstractNumId w:val="40"/>
  </w:num>
  <w:num w:numId="41" w16cid:durableId="518203392">
    <w:abstractNumId w:val="34"/>
  </w:num>
  <w:num w:numId="42" w16cid:durableId="478113824">
    <w:abstractNumId w:val="33"/>
  </w:num>
  <w:num w:numId="43" w16cid:durableId="1157527660">
    <w:abstractNumId w:val="37"/>
  </w:num>
  <w:num w:numId="44" w16cid:durableId="7613413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5562901">
    <w:abstractNumId w:val="47"/>
  </w:num>
  <w:num w:numId="46" w16cid:durableId="10131878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1100187">
    <w:abstractNumId w:val="64"/>
  </w:num>
  <w:num w:numId="48" w16cid:durableId="1911576174">
    <w:abstractNumId w:val="36"/>
  </w:num>
  <w:num w:numId="49" w16cid:durableId="18290089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7712908">
    <w:abstractNumId w:val="5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ACE"/>
    <w:rsid w:val="00035269"/>
    <w:rsid w:val="00035DED"/>
    <w:rsid w:val="00035E7F"/>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7FC7"/>
    <w:rsid w:val="00210702"/>
    <w:rsid w:val="00211ACF"/>
    <w:rsid w:val="00212040"/>
    <w:rsid w:val="00212CF2"/>
    <w:rsid w:val="002131E3"/>
    <w:rsid w:val="00213D8C"/>
    <w:rsid w:val="00214770"/>
    <w:rsid w:val="00214A67"/>
    <w:rsid w:val="00214D6E"/>
    <w:rsid w:val="00215446"/>
    <w:rsid w:val="002157C5"/>
    <w:rsid w:val="00215A28"/>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7037"/>
    <w:rsid w:val="00327EF0"/>
    <w:rsid w:val="003309C6"/>
    <w:rsid w:val="003309FE"/>
    <w:rsid w:val="00330BFB"/>
    <w:rsid w:val="00330DAD"/>
    <w:rsid w:val="00331C84"/>
    <w:rsid w:val="00333859"/>
    <w:rsid w:val="00333BB5"/>
    <w:rsid w:val="0033470E"/>
    <w:rsid w:val="00334D26"/>
    <w:rsid w:val="00335AC1"/>
    <w:rsid w:val="00335B20"/>
    <w:rsid w:val="00335EB2"/>
    <w:rsid w:val="00336581"/>
    <w:rsid w:val="0033683E"/>
    <w:rsid w:val="00336899"/>
    <w:rsid w:val="00336973"/>
    <w:rsid w:val="00336C20"/>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ECE"/>
    <w:rsid w:val="003A4BA0"/>
    <w:rsid w:val="003A503C"/>
    <w:rsid w:val="003A5396"/>
    <w:rsid w:val="003A65C8"/>
    <w:rsid w:val="003A7D12"/>
    <w:rsid w:val="003A7E6D"/>
    <w:rsid w:val="003B092C"/>
    <w:rsid w:val="003B0E16"/>
    <w:rsid w:val="003B0F15"/>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6B0"/>
    <w:rsid w:val="003E4907"/>
    <w:rsid w:val="003E5254"/>
    <w:rsid w:val="003E5D6C"/>
    <w:rsid w:val="003E5E5C"/>
    <w:rsid w:val="003E607C"/>
    <w:rsid w:val="003E6D8C"/>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2030"/>
    <w:rsid w:val="00442E4D"/>
    <w:rsid w:val="004438E5"/>
    <w:rsid w:val="004448D6"/>
    <w:rsid w:val="0044566C"/>
    <w:rsid w:val="00445934"/>
    <w:rsid w:val="00446E59"/>
    <w:rsid w:val="00446F1A"/>
    <w:rsid w:val="00447414"/>
    <w:rsid w:val="004475F0"/>
    <w:rsid w:val="00447B61"/>
    <w:rsid w:val="0045086B"/>
    <w:rsid w:val="00450AAD"/>
    <w:rsid w:val="00451351"/>
    <w:rsid w:val="004519CB"/>
    <w:rsid w:val="00452B0A"/>
    <w:rsid w:val="00452E53"/>
    <w:rsid w:val="00452F39"/>
    <w:rsid w:val="004535D4"/>
    <w:rsid w:val="00453A4B"/>
    <w:rsid w:val="00454A19"/>
    <w:rsid w:val="00455780"/>
    <w:rsid w:val="004562E9"/>
    <w:rsid w:val="0045646E"/>
    <w:rsid w:val="00456801"/>
    <w:rsid w:val="00456CA9"/>
    <w:rsid w:val="00457334"/>
    <w:rsid w:val="00457BBE"/>
    <w:rsid w:val="00457DAC"/>
    <w:rsid w:val="00457F00"/>
    <w:rsid w:val="004617D1"/>
    <w:rsid w:val="00461C94"/>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684"/>
    <w:rsid w:val="005A1999"/>
    <w:rsid w:val="005A204F"/>
    <w:rsid w:val="005A21A3"/>
    <w:rsid w:val="005A242E"/>
    <w:rsid w:val="005A300D"/>
    <w:rsid w:val="005A32E9"/>
    <w:rsid w:val="005A3E58"/>
    <w:rsid w:val="005A452F"/>
    <w:rsid w:val="005A4C16"/>
    <w:rsid w:val="005A4D5C"/>
    <w:rsid w:val="005A549E"/>
    <w:rsid w:val="005A599F"/>
    <w:rsid w:val="005A5CBA"/>
    <w:rsid w:val="005A6951"/>
    <w:rsid w:val="005A7254"/>
    <w:rsid w:val="005A7377"/>
    <w:rsid w:val="005A77A4"/>
    <w:rsid w:val="005B0525"/>
    <w:rsid w:val="005B0556"/>
    <w:rsid w:val="005B0A5A"/>
    <w:rsid w:val="005B0A82"/>
    <w:rsid w:val="005B10D3"/>
    <w:rsid w:val="005B13BC"/>
    <w:rsid w:val="005B15BC"/>
    <w:rsid w:val="005B16A9"/>
    <w:rsid w:val="005B1D60"/>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3372"/>
    <w:rsid w:val="008436FE"/>
    <w:rsid w:val="00844A53"/>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7431"/>
    <w:rsid w:val="00967823"/>
    <w:rsid w:val="00970406"/>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1459"/>
    <w:rsid w:val="00A914ED"/>
    <w:rsid w:val="00A91D77"/>
    <w:rsid w:val="00A923ED"/>
    <w:rsid w:val="00A92A5C"/>
    <w:rsid w:val="00A93233"/>
    <w:rsid w:val="00A93534"/>
    <w:rsid w:val="00A93B9C"/>
    <w:rsid w:val="00A94002"/>
    <w:rsid w:val="00A94412"/>
    <w:rsid w:val="00A95223"/>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4C4"/>
    <w:rsid w:val="00AF1599"/>
    <w:rsid w:val="00AF2213"/>
    <w:rsid w:val="00AF28EF"/>
    <w:rsid w:val="00AF36AE"/>
    <w:rsid w:val="00AF3C02"/>
    <w:rsid w:val="00AF4052"/>
    <w:rsid w:val="00AF5D79"/>
    <w:rsid w:val="00AF607E"/>
    <w:rsid w:val="00AF60A9"/>
    <w:rsid w:val="00AF6575"/>
    <w:rsid w:val="00AF73BE"/>
    <w:rsid w:val="00AF7EF7"/>
    <w:rsid w:val="00B0005C"/>
    <w:rsid w:val="00B0088B"/>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C4B"/>
    <w:rsid w:val="00B11E39"/>
    <w:rsid w:val="00B13ACD"/>
    <w:rsid w:val="00B13C48"/>
    <w:rsid w:val="00B144BB"/>
    <w:rsid w:val="00B14572"/>
    <w:rsid w:val="00B1478B"/>
    <w:rsid w:val="00B14DD2"/>
    <w:rsid w:val="00B150C2"/>
    <w:rsid w:val="00B1587A"/>
    <w:rsid w:val="00B17136"/>
    <w:rsid w:val="00B17C68"/>
    <w:rsid w:val="00B206E7"/>
    <w:rsid w:val="00B21228"/>
    <w:rsid w:val="00B2133F"/>
    <w:rsid w:val="00B213D9"/>
    <w:rsid w:val="00B2197B"/>
    <w:rsid w:val="00B21B52"/>
    <w:rsid w:val="00B21B98"/>
    <w:rsid w:val="00B21BF7"/>
    <w:rsid w:val="00B229C2"/>
    <w:rsid w:val="00B22CC7"/>
    <w:rsid w:val="00B234F4"/>
    <w:rsid w:val="00B23666"/>
    <w:rsid w:val="00B24553"/>
    <w:rsid w:val="00B24A59"/>
    <w:rsid w:val="00B24B87"/>
    <w:rsid w:val="00B24F77"/>
    <w:rsid w:val="00B2561F"/>
    <w:rsid w:val="00B25D69"/>
    <w:rsid w:val="00B30539"/>
    <w:rsid w:val="00B31E0A"/>
    <w:rsid w:val="00B32A56"/>
    <w:rsid w:val="00B32BB3"/>
    <w:rsid w:val="00B3316C"/>
    <w:rsid w:val="00B33D87"/>
    <w:rsid w:val="00B33EC5"/>
    <w:rsid w:val="00B347BE"/>
    <w:rsid w:val="00B35875"/>
    <w:rsid w:val="00B36265"/>
    <w:rsid w:val="00B36B1B"/>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D54"/>
    <w:rsid w:val="00C27242"/>
    <w:rsid w:val="00C27430"/>
    <w:rsid w:val="00C27B08"/>
    <w:rsid w:val="00C27F5E"/>
    <w:rsid w:val="00C30DD1"/>
    <w:rsid w:val="00C32150"/>
    <w:rsid w:val="00C322AC"/>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35F2"/>
    <w:rsid w:val="00C53D87"/>
    <w:rsid w:val="00C54CA5"/>
    <w:rsid w:val="00C54E50"/>
    <w:rsid w:val="00C55146"/>
    <w:rsid w:val="00C55511"/>
    <w:rsid w:val="00C5724C"/>
    <w:rsid w:val="00C574FD"/>
    <w:rsid w:val="00C60DE1"/>
    <w:rsid w:val="00C62274"/>
    <w:rsid w:val="00C62EB7"/>
    <w:rsid w:val="00C637D1"/>
    <w:rsid w:val="00C6385F"/>
    <w:rsid w:val="00C642CE"/>
    <w:rsid w:val="00C64457"/>
    <w:rsid w:val="00C6542A"/>
    <w:rsid w:val="00C65498"/>
    <w:rsid w:val="00C66082"/>
    <w:rsid w:val="00C66DCE"/>
    <w:rsid w:val="00C704CB"/>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FB6"/>
    <w:rsid w:val="00CC7D41"/>
    <w:rsid w:val="00CD0490"/>
    <w:rsid w:val="00CD1734"/>
    <w:rsid w:val="00CD25B0"/>
    <w:rsid w:val="00CD34CA"/>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32DD"/>
    <w:rsid w:val="00D1350E"/>
    <w:rsid w:val="00D13873"/>
    <w:rsid w:val="00D147E1"/>
    <w:rsid w:val="00D148A1"/>
    <w:rsid w:val="00D14A8A"/>
    <w:rsid w:val="00D15B77"/>
    <w:rsid w:val="00D16356"/>
    <w:rsid w:val="00D20495"/>
    <w:rsid w:val="00D20841"/>
    <w:rsid w:val="00D21803"/>
    <w:rsid w:val="00D219E7"/>
    <w:rsid w:val="00D22344"/>
    <w:rsid w:val="00D22D96"/>
    <w:rsid w:val="00D23507"/>
    <w:rsid w:val="00D23849"/>
    <w:rsid w:val="00D240DE"/>
    <w:rsid w:val="00D24355"/>
    <w:rsid w:val="00D24807"/>
    <w:rsid w:val="00D24F99"/>
    <w:rsid w:val="00D25A2A"/>
    <w:rsid w:val="00D276F5"/>
    <w:rsid w:val="00D27A20"/>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BEC"/>
    <w:rsid w:val="00DE7C56"/>
    <w:rsid w:val="00DF0034"/>
    <w:rsid w:val="00DF0229"/>
    <w:rsid w:val="00DF0A15"/>
    <w:rsid w:val="00DF0A50"/>
    <w:rsid w:val="00DF0FC8"/>
    <w:rsid w:val="00DF1E52"/>
    <w:rsid w:val="00DF2190"/>
    <w:rsid w:val="00DF238A"/>
    <w:rsid w:val="00DF3365"/>
    <w:rsid w:val="00DF3617"/>
    <w:rsid w:val="00DF3E26"/>
    <w:rsid w:val="00DF41C9"/>
    <w:rsid w:val="00DF5319"/>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DE8"/>
    <w:rsid w:val="00E61342"/>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9089C"/>
    <w:rsid w:val="00E91180"/>
    <w:rsid w:val="00E91A11"/>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A59"/>
    <w:rsid w:val="00EB4EDA"/>
    <w:rsid w:val="00EB50D0"/>
    <w:rsid w:val="00EB567B"/>
    <w:rsid w:val="00EB64CB"/>
    <w:rsid w:val="00EB6B2B"/>
    <w:rsid w:val="00EC0021"/>
    <w:rsid w:val="00EC06AD"/>
    <w:rsid w:val="00EC1223"/>
    <w:rsid w:val="00EC18B1"/>
    <w:rsid w:val="00EC1AC3"/>
    <w:rsid w:val="00EC20ED"/>
    <w:rsid w:val="00EC2936"/>
    <w:rsid w:val="00EC2982"/>
    <w:rsid w:val="00EC3904"/>
    <w:rsid w:val="00EC400E"/>
    <w:rsid w:val="00EC4D0D"/>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91"/>
    <w:rsid w:val="00F672CF"/>
    <w:rsid w:val="00F67C39"/>
    <w:rsid w:val="00F67E2E"/>
    <w:rsid w:val="00F7005A"/>
    <w:rsid w:val="00F71A16"/>
    <w:rsid w:val="00F72F93"/>
    <w:rsid w:val="00F73EE9"/>
    <w:rsid w:val="00F74081"/>
    <w:rsid w:val="00F7426B"/>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4C64"/>
    <w:rPr>
      <w:sz w:val="26"/>
      <w:szCs w:val="28"/>
      <w:lang w:val="lv-LV"/>
    </w:rPr>
  </w:style>
  <w:style w:type="paragraph" w:styleId="Virsraksts1">
    <w:name w:val="heading 1"/>
    <w:basedOn w:val="Parasts"/>
    <w:next w:val="Parasts"/>
    <w:link w:val="Virsraksts1Rakstz"/>
    <w:uiPriority w:val="9"/>
    <w:qFormat/>
    <w:rsid w:val="009E4A2D"/>
    <w:pPr>
      <w:keepNext/>
      <w:jc w:val="center"/>
      <w:outlineLvl w:val="0"/>
    </w:pPr>
    <w:rPr>
      <w:b/>
      <w:bCs/>
      <w:spacing w:val="100"/>
      <w:sz w:val="40"/>
      <w:szCs w:val="40"/>
    </w:rPr>
  </w:style>
  <w:style w:type="paragraph" w:styleId="Virsraksts2">
    <w:name w:val="heading 2"/>
    <w:basedOn w:val="Parasts"/>
    <w:next w:val="Parasts"/>
    <w:link w:val="Virsraksts2Rakstz"/>
    <w:qFormat/>
    <w:rsid w:val="009E4A2D"/>
    <w:pPr>
      <w:keepNext/>
      <w:jc w:val="center"/>
      <w:outlineLvl w:val="1"/>
    </w:pPr>
    <w:rPr>
      <w:spacing w:val="100"/>
      <w:sz w:val="40"/>
      <w:szCs w:val="40"/>
    </w:rPr>
  </w:style>
  <w:style w:type="paragraph" w:styleId="Virsraksts3">
    <w:name w:val="heading 3"/>
    <w:basedOn w:val="Parasts"/>
    <w:next w:val="Parasts"/>
    <w:link w:val="Virsraksts3Rakstz"/>
    <w:qFormat/>
    <w:rsid w:val="00EE0ACC"/>
    <w:pPr>
      <w:keepNext/>
      <w:spacing w:before="240" w:after="60"/>
      <w:outlineLvl w:val="2"/>
    </w:pPr>
    <w:rPr>
      <w:rFonts w:ascii="Arial" w:hAnsi="Arial" w:cs="Arial"/>
      <w:b/>
      <w:bCs/>
      <w:szCs w:val="26"/>
      <w:lang w:eastAsia="lv-LV"/>
    </w:rPr>
  </w:style>
  <w:style w:type="paragraph" w:styleId="Virsraksts4">
    <w:name w:val="heading 4"/>
    <w:basedOn w:val="Parasts"/>
    <w:next w:val="Parasts"/>
    <w:link w:val="Virsraksts4Rakstz"/>
    <w:qFormat/>
    <w:rsid w:val="00EE0ACC"/>
    <w:pPr>
      <w:keepNext/>
      <w:spacing w:before="240" w:after="60"/>
      <w:outlineLvl w:val="3"/>
    </w:pPr>
    <w:rPr>
      <w:b/>
      <w:bCs/>
      <w:sz w:val="28"/>
      <w:lang w:eastAsia="lv-LV"/>
    </w:rPr>
  </w:style>
  <w:style w:type="paragraph" w:styleId="Virsraksts5">
    <w:name w:val="heading 5"/>
    <w:basedOn w:val="Parasts"/>
    <w:next w:val="Parasts"/>
    <w:link w:val="Virsraksts5Rakstz"/>
    <w:qFormat/>
    <w:rsid w:val="00EE0ACC"/>
    <w:pPr>
      <w:spacing w:before="240" w:after="60"/>
      <w:outlineLvl w:val="4"/>
    </w:pPr>
    <w:rPr>
      <w:b/>
      <w:bCs/>
      <w:i/>
      <w:iCs/>
      <w:szCs w:val="26"/>
    </w:rPr>
  </w:style>
  <w:style w:type="paragraph" w:styleId="Virsraksts6">
    <w:name w:val="heading 6"/>
    <w:basedOn w:val="Parasts"/>
    <w:next w:val="Parasts"/>
    <w:link w:val="Virsraksts6Rakstz"/>
    <w:uiPriority w:val="9"/>
    <w:qFormat/>
    <w:rsid w:val="00EE0ACC"/>
    <w:pPr>
      <w:spacing w:before="240" w:after="60"/>
      <w:outlineLvl w:val="5"/>
    </w:pPr>
    <w:rPr>
      <w:b/>
      <w:bCs/>
      <w:sz w:val="22"/>
      <w:szCs w:val="22"/>
      <w:lang w:eastAsia="lv-LV"/>
    </w:rPr>
  </w:style>
  <w:style w:type="paragraph" w:styleId="Virsraksts7">
    <w:name w:val="heading 7"/>
    <w:basedOn w:val="Parasts"/>
    <w:next w:val="Parasts"/>
    <w:link w:val="Virsraksts7Rakstz"/>
    <w:qFormat/>
    <w:rsid w:val="00B51F16"/>
    <w:pPr>
      <w:tabs>
        <w:tab w:val="num" w:pos="1836"/>
      </w:tabs>
      <w:spacing w:before="240" w:after="60"/>
      <w:ind w:left="1836" w:hanging="288"/>
      <w:outlineLvl w:val="6"/>
    </w:pPr>
    <w:rPr>
      <w:sz w:val="24"/>
      <w:szCs w:val="24"/>
    </w:rPr>
  </w:style>
  <w:style w:type="paragraph" w:styleId="Virsraksts9">
    <w:name w:val="heading 9"/>
    <w:basedOn w:val="Parasts"/>
    <w:next w:val="Parasts"/>
    <w:link w:val="Virsraksts9Rakstz"/>
    <w:uiPriority w:val="9"/>
    <w:qFormat/>
    <w:rsid w:val="003C0402"/>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0E639C"/>
    <w:rPr>
      <w:b/>
      <w:bCs/>
      <w:spacing w:val="100"/>
      <w:sz w:val="40"/>
      <w:szCs w:val="40"/>
      <w:lang w:val="lv-LV" w:eastAsia="en-US" w:bidi="ar-SA"/>
    </w:rPr>
  </w:style>
  <w:style w:type="character" w:customStyle="1" w:styleId="Virsraksts2Rakstz">
    <w:name w:val="Virsraksts 2 Rakstz."/>
    <w:link w:val="Virsraksts2"/>
    <w:rsid w:val="00603E5F"/>
    <w:rPr>
      <w:spacing w:val="100"/>
      <w:sz w:val="40"/>
      <w:szCs w:val="40"/>
      <w:lang w:val="lv-LV" w:eastAsia="en-US" w:bidi="ar-SA"/>
    </w:rPr>
  </w:style>
  <w:style w:type="character" w:customStyle="1" w:styleId="Virsraksts3Rakstz">
    <w:name w:val="Virsraksts 3 Rakstz."/>
    <w:link w:val="Virsraksts3"/>
    <w:rsid w:val="000E639C"/>
    <w:rPr>
      <w:rFonts w:ascii="Arial" w:hAnsi="Arial" w:cs="Arial"/>
      <w:b/>
      <w:bCs/>
      <w:sz w:val="26"/>
      <w:szCs w:val="26"/>
      <w:lang w:val="lv-LV" w:eastAsia="lv-LV" w:bidi="ar-SA"/>
    </w:rPr>
  </w:style>
  <w:style w:type="character" w:customStyle="1" w:styleId="Virsraksts4Rakstz">
    <w:name w:val="Virsraksts 4 Rakstz."/>
    <w:link w:val="Virsraksts4"/>
    <w:rsid w:val="000E639C"/>
    <w:rPr>
      <w:b/>
      <w:bCs/>
      <w:sz w:val="28"/>
      <w:szCs w:val="28"/>
      <w:lang w:val="lv-LV" w:eastAsia="lv-LV" w:bidi="ar-SA"/>
    </w:rPr>
  </w:style>
  <w:style w:type="character" w:customStyle="1" w:styleId="Virsraksts5Rakstz">
    <w:name w:val="Virsraksts 5 Rakstz."/>
    <w:link w:val="Virsraksts5"/>
    <w:rsid w:val="000E639C"/>
    <w:rPr>
      <w:b/>
      <w:bCs/>
      <w:i/>
      <w:iCs/>
      <w:sz w:val="26"/>
      <w:szCs w:val="26"/>
      <w:lang w:val="lv-LV" w:eastAsia="en-US" w:bidi="ar-SA"/>
    </w:rPr>
  </w:style>
  <w:style w:type="character" w:customStyle="1" w:styleId="Virsraksts6Rakstz">
    <w:name w:val="Virsraksts 6 Rakstz."/>
    <w:link w:val="Virsraksts6"/>
    <w:uiPriority w:val="9"/>
    <w:rsid w:val="000E639C"/>
    <w:rPr>
      <w:b/>
      <w:bCs/>
      <w:sz w:val="22"/>
      <w:szCs w:val="22"/>
      <w:lang w:val="lv-LV" w:eastAsia="lv-LV" w:bidi="ar-SA"/>
    </w:rPr>
  </w:style>
  <w:style w:type="character" w:customStyle="1" w:styleId="Virsraksts9Rakstz">
    <w:name w:val="Virsraksts 9 Rakstz."/>
    <w:link w:val="Virsraksts9"/>
    <w:uiPriority w:val="9"/>
    <w:rsid w:val="003C0402"/>
    <w:rPr>
      <w:rFonts w:ascii="Arial" w:hAnsi="Arial" w:cs="Arial"/>
      <w:sz w:val="22"/>
      <w:szCs w:val="22"/>
      <w:lang w:val="lv-LV" w:eastAsia="en-US" w:bidi="ar-SA"/>
    </w:rPr>
  </w:style>
  <w:style w:type="paragraph" w:styleId="Galvene">
    <w:name w:val="header"/>
    <w:basedOn w:val="Parasts"/>
    <w:link w:val="GalveneRakstz"/>
    <w:rsid w:val="009E4A2D"/>
    <w:pPr>
      <w:tabs>
        <w:tab w:val="center" w:pos="4320"/>
        <w:tab w:val="right" w:pos="8640"/>
      </w:tabs>
    </w:pPr>
    <w:rPr>
      <w:lang w:val="x-none"/>
    </w:rPr>
  </w:style>
  <w:style w:type="character" w:customStyle="1" w:styleId="GalveneRakstz">
    <w:name w:val="Galvene Rakstz."/>
    <w:link w:val="Galvene"/>
    <w:rsid w:val="00B35875"/>
    <w:rPr>
      <w:sz w:val="26"/>
      <w:szCs w:val="28"/>
      <w:lang w:eastAsia="en-US"/>
    </w:rPr>
  </w:style>
  <w:style w:type="paragraph" w:styleId="Kjene">
    <w:name w:val="footer"/>
    <w:basedOn w:val="Parasts"/>
    <w:link w:val="KjeneRakstz"/>
    <w:uiPriority w:val="99"/>
    <w:rsid w:val="009E4A2D"/>
    <w:pPr>
      <w:tabs>
        <w:tab w:val="center" w:pos="4320"/>
        <w:tab w:val="right" w:pos="8640"/>
      </w:tabs>
    </w:pPr>
    <w:rPr>
      <w:lang w:val="x-none"/>
    </w:rPr>
  </w:style>
  <w:style w:type="character" w:customStyle="1" w:styleId="KjeneRakstz">
    <w:name w:val="Kājene Rakstz."/>
    <w:link w:val="Kjene"/>
    <w:uiPriority w:val="99"/>
    <w:locked/>
    <w:rsid w:val="0037645C"/>
    <w:rPr>
      <w:sz w:val="26"/>
      <w:szCs w:val="28"/>
      <w:lang w:eastAsia="en-US"/>
    </w:rPr>
  </w:style>
  <w:style w:type="character" w:styleId="Hipersaite">
    <w:name w:val="Hyperlink"/>
    <w:uiPriority w:val="99"/>
    <w:rsid w:val="009E4A2D"/>
    <w:rPr>
      <w:color w:val="0000FF"/>
      <w:u w:val="single"/>
    </w:rPr>
  </w:style>
  <w:style w:type="character" w:styleId="Izmantotahipersaite">
    <w:name w:val="FollowedHyperlink"/>
    <w:uiPriority w:val="99"/>
    <w:rsid w:val="009E4A2D"/>
    <w:rPr>
      <w:color w:val="800080"/>
      <w:u w:val="single"/>
    </w:rPr>
  </w:style>
  <w:style w:type="paragraph" w:styleId="Balonteksts">
    <w:name w:val="Balloon Text"/>
    <w:basedOn w:val="Parasts"/>
    <w:link w:val="BalontekstsRakstz"/>
    <w:rsid w:val="0097683D"/>
    <w:rPr>
      <w:rFonts w:ascii="Tahoma" w:hAnsi="Tahoma"/>
      <w:sz w:val="16"/>
      <w:szCs w:val="16"/>
      <w:lang w:val="x-none"/>
    </w:rPr>
  </w:style>
  <w:style w:type="character" w:customStyle="1" w:styleId="BalontekstsRakstz">
    <w:name w:val="Balonteksts Rakstz."/>
    <w:link w:val="Balonteksts"/>
    <w:rsid w:val="0097683D"/>
    <w:rPr>
      <w:rFonts w:ascii="Tahoma" w:hAnsi="Tahoma" w:cs="Tahoma"/>
      <w:sz w:val="16"/>
      <w:szCs w:val="16"/>
      <w:lang w:eastAsia="en-US"/>
    </w:rPr>
  </w:style>
  <w:style w:type="paragraph" w:customStyle="1" w:styleId="Rakstz">
    <w:name w:val="Rakstz."/>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styleId="Pamatteksts">
    <w:name w:val="Body Text"/>
    <w:aliases w:val="Body Text1,Body Text Char3,Body Text Char2 Char,Body Text Char1 Char2 Char,Body Text Char2 Char Char Char1,Body Text Char1 Char3 Char Char Char,Body Text Char2 Char Char Char1 Char Char,Body Text Char1 Char2 Char Char Char Char Char"/>
    <w:basedOn w:val="Parasts"/>
    <w:link w:val="PamattekstsRakstz"/>
    <w:uiPriority w:val="99"/>
    <w:rsid w:val="003C0402"/>
    <w:pPr>
      <w:jc w:val="both"/>
    </w:pPr>
    <w:rPr>
      <w:sz w:val="32"/>
      <w:szCs w:val="20"/>
      <w:lang w:eastAsia="lv-LV"/>
    </w:rPr>
  </w:style>
  <w:style w:type="character" w:customStyle="1" w:styleId="PamattekstsRakstz">
    <w:name w:val="Pamatteksts Rakstz."/>
    <w:aliases w:val="Body Text1 Rakstz.,Body Text Char3 Rakstz.,Body Text Char2 Char Rakstz.,Body Text Char1 Char2 Char Rakstz.,Body Text Char2 Char Char Char1 Rakstz.,Body Text Char1 Char3 Char Char Char Rakstz."/>
    <w:link w:val="Pamatteksts"/>
    <w:uiPriority w:val="99"/>
    <w:rsid w:val="003C0402"/>
    <w:rPr>
      <w:sz w:val="32"/>
      <w:lang w:val="lv-LV" w:eastAsia="lv-LV" w:bidi="ar-SA"/>
    </w:rPr>
  </w:style>
  <w:style w:type="paragraph" w:styleId="Pamattekstsaratkpi">
    <w:name w:val="Body Text Indent"/>
    <w:basedOn w:val="Parasts"/>
    <w:link w:val="PamattekstsaratkpiRakstz"/>
    <w:uiPriority w:val="99"/>
    <w:rsid w:val="003C0402"/>
    <w:pPr>
      <w:spacing w:after="120"/>
      <w:ind w:left="283"/>
    </w:pPr>
    <w:rPr>
      <w:sz w:val="24"/>
      <w:szCs w:val="24"/>
      <w:lang w:val="x-none" w:eastAsia="x-none"/>
    </w:rPr>
  </w:style>
  <w:style w:type="character" w:customStyle="1" w:styleId="PamattekstsaratkpiRakstz">
    <w:name w:val="Pamatteksts ar atkāpi Rakstz."/>
    <w:link w:val="Pamattekstsaratkpi"/>
    <w:uiPriority w:val="99"/>
    <w:locked/>
    <w:rsid w:val="0037645C"/>
    <w:rPr>
      <w:sz w:val="24"/>
      <w:szCs w:val="24"/>
    </w:rPr>
  </w:style>
  <w:style w:type="paragraph" w:styleId="Pamatteksts2">
    <w:name w:val="Body Text 2"/>
    <w:basedOn w:val="Parasts"/>
    <w:link w:val="Pamatteksts2Rakstz"/>
    <w:uiPriority w:val="99"/>
    <w:rsid w:val="003C0402"/>
    <w:pPr>
      <w:spacing w:after="120" w:line="480" w:lineRule="auto"/>
    </w:pPr>
  </w:style>
  <w:style w:type="character" w:customStyle="1" w:styleId="Pamatteksts2Rakstz">
    <w:name w:val="Pamatteksts 2 Rakstz."/>
    <w:link w:val="Pamatteksts2"/>
    <w:uiPriority w:val="99"/>
    <w:rsid w:val="000E639C"/>
    <w:rPr>
      <w:sz w:val="26"/>
      <w:szCs w:val="28"/>
      <w:lang w:val="lv-LV" w:eastAsia="en-US" w:bidi="ar-SA"/>
    </w:rPr>
  </w:style>
  <w:style w:type="paragraph" w:customStyle="1" w:styleId="CharCharCharCharCharChar">
    <w:name w:val="Char Char Char Char Char Char"/>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Parasts"/>
    <w:rsid w:val="003C0402"/>
    <w:pPr>
      <w:spacing w:before="120" w:after="120"/>
      <w:jc w:val="both"/>
    </w:pPr>
    <w:rPr>
      <w:rFonts w:ascii="Optima" w:hAnsi="Optima"/>
      <w:sz w:val="22"/>
      <w:szCs w:val="20"/>
      <w:lang w:val="en-GB"/>
    </w:rPr>
  </w:style>
  <w:style w:type="paragraph" w:customStyle="1" w:styleId="naisf">
    <w:name w:val="naisf"/>
    <w:basedOn w:val="Parasts"/>
    <w:link w:val="naisfChar"/>
    <w:rsid w:val="00EE0ACC"/>
    <w:pPr>
      <w:spacing w:before="75" w:after="75"/>
      <w:ind w:firstLine="375"/>
      <w:jc w:val="both"/>
    </w:pPr>
    <w:rPr>
      <w:sz w:val="24"/>
      <w:szCs w:val="24"/>
      <w:lang w:eastAsia="lv-LV"/>
    </w:rPr>
  </w:style>
  <w:style w:type="paragraph" w:styleId="Nosaukums">
    <w:name w:val="Title"/>
    <w:basedOn w:val="Parasts"/>
    <w:link w:val="NosaukumsRakstz"/>
    <w:qFormat/>
    <w:rsid w:val="00EE0ACC"/>
    <w:pPr>
      <w:jc w:val="center"/>
    </w:pPr>
    <w:rPr>
      <w:b/>
      <w:smallCaps/>
      <w:sz w:val="36"/>
    </w:rPr>
  </w:style>
  <w:style w:type="character" w:customStyle="1" w:styleId="NosaukumsRakstz">
    <w:name w:val="Nosaukums Rakstz."/>
    <w:link w:val="Nosaukums"/>
    <w:rsid w:val="000E639C"/>
    <w:rPr>
      <w:b/>
      <w:smallCaps/>
      <w:sz w:val="36"/>
      <w:szCs w:val="28"/>
      <w:lang w:val="lv-LV" w:eastAsia="en-US" w:bidi="ar-SA"/>
    </w:rPr>
  </w:style>
  <w:style w:type="paragraph" w:customStyle="1" w:styleId="CharCharCharCharCharChar2">
    <w:name w:val="Char Char Char Char Char Char2"/>
    <w:basedOn w:val="Parasts"/>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Parasts"/>
    <w:rsid w:val="00EE0ACC"/>
    <w:pPr>
      <w:widowControl w:val="0"/>
      <w:suppressAutoHyphens/>
      <w:jc w:val="both"/>
    </w:pPr>
    <w:rPr>
      <w:rFonts w:eastAsia="Arial Unicode MS"/>
      <w:b/>
      <w:bCs/>
      <w:sz w:val="24"/>
      <w:szCs w:val="20"/>
      <w:u w:val="single"/>
      <w:lang w:val="en-US" w:eastAsia="ar-SA"/>
    </w:rPr>
  </w:style>
  <w:style w:type="paragraph" w:styleId="Sarakstarindkopa">
    <w:name w:val="List Paragraph"/>
    <w:aliases w:val="punkti,2,Strip,virsraksts3,H&amp;P List Paragraph,Numbered Para 1,Dot pt,No Spacing1,List Paragraph Char Char Char,Indicator Text,Bullet 1,Bullet Points,MAIN CONTENT,IFCL - List Paragraph,List Paragraph12,OBC Bullet,Bullets"/>
    <w:basedOn w:val="Parasts"/>
    <w:link w:val="SarakstarindkopaRakstz"/>
    <w:uiPriority w:val="34"/>
    <w:qFormat/>
    <w:rsid w:val="00EE0ACC"/>
    <w:pPr>
      <w:spacing w:before="100" w:beforeAutospacing="1" w:after="100" w:afterAutospacing="1"/>
      <w:ind w:left="720"/>
      <w:contextualSpacing/>
    </w:pPr>
    <w:rPr>
      <w:rFonts w:eastAsia="Calibri"/>
      <w:sz w:val="24"/>
      <w:szCs w:val="24"/>
    </w:rPr>
  </w:style>
  <w:style w:type="table" w:styleId="Reatabula">
    <w:name w:val="Table Grid"/>
    <w:basedOn w:val="Parastatabula"/>
    <w:uiPriority w:val="39"/>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rsid w:val="00EE0ACC"/>
    <w:pPr>
      <w:spacing w:after="120"/>
    </w:pPr>
    <w:rPr>
      <w:sz w:val="16"/>
      <w:szCs w:val="16"/>
      <w:lang w:val="x-none" w:eastAsia="x-none"/>
    </w:rPr>
  </w:style>
  <w:style w:type="character" w:customStyle="1" w:styleId="Pamatteksts3Rakstz">
    <w:name w:val="Pamatteksts 3 Rakstz."/>
    <w:link w:val="Pamatteksts3"/>
    <w:uiPriority w:val="99"/>
    <w:locked/>
    <w:rsid w:val="0037645C"/>
    <w:rPr>
      <w:sz w:val="16"/>
      <w:szCs w:val="16"/>
    </w:rPr>
  </w:style>
  <w:style w:type="paragraph" w:customStyle="1" w:styleId="Style3">
    <w:name w:val="Style3"/>
    <w:basedOn w:val="Parasts"/>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Parasts"/>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Parasts"/>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Parasts"/>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Parasts"/>
    <w:uiPriority w:val="99"/>
    <w:rsid w:val="00EE0ACC"/>
    <w:pPr>
      <w:widowControl w:val="0"/>
      <w:autoSpaceDE w:val="0"/>
      <w:autoSpaceDN w:val="0"/>
      <w:adjustRightInd w:val="0"/>
    </w:pPr>
    <w:rPr>
      <w:sz w:val="24"/>
      <w:szCs w:val="24"/>
      <w:lang w:eastAsia="lv-LV"/>
    </w:rPr>
  </w:style>
  <w:style w:type="paragraph" w:customStyle="1" w:styleId="Char">
    <w:name w:val="Char"/>
    <w:basedOn w:val="Parasts"/>
    <w:rsid w:val="00EE0ACC"/>
    <w:pPr>
      <w:spacing w:after="160" w:line="240" w:lineRule="exact"/>
    </w:pPr>
    <w:rPr>
      <w:rFonts w:ascii="Tahoma" w:hAnsi="Tahoma"/>
      <w:sz w:val="20"/>
      <w:szCs w:val="20"/>
      <w:lang w:val="en-US"/>
    </w:rPr>
  </w:style>
  <w:style w:type="paragraph" w:customStyle="1" w:styleId="RakstzRakstz">
    <w:name w:val="Rakstz. Rakstz."/>
    <w:basedOn w:val="Parasts"/>
    <w:rsid w:val="00EE0ACC"/>
    <w:pPr>
      <w:spacing w:before="40"/>
    </w:pPr>
    <w:rPr>
      <w:sz w:val="28"/>
      <w:szCs w:val="20"/>
    </w:rPr>
  </w:style>
  <w:style w:type="paragraph" w:customStyle="1" w:styleId="Rakstz2">
    <w:name w:val="Rakstz.2"/>
    <w:basedOn w:val="Parasts"/>
    <w:rsid w:val="00EE0ACC"/>
    <w:pPr>
      <w:widowControl w:val="0"/>
      <w:adjustRightInd w:val="0"/>
      <w:spacing w:after="160" w:line="240" w:lineRule="exact"/>
      <w:jc w:val="both"/>
    </w:pPr>
    <w:rPr>
      <w:rFonts w:ascii="Tahoma" w:hAnsi="Tahoma"/>
      <w:sz w:val="20"/>
      <w:szCs w:val="20"/>
      <w:lang w:val="en-US"/>
    </w:rPr>
  </w:style>
  <w:style w:type="paragraph" w:styleId="Paraststmeklis">
    <w:name w:val="Normal (Web)"/>
    <w:basedOn w:val="Parasts"/>
    <w:link w:val="ParaststmeklisRakstz"/>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Parasts"/>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Parasts"/>
    <w:rsid w:val="00EE0ACC"/>
    <w:pPr>
      <w:spacing w:after="160" w:line="240" w:lineRule="exact"/>
    </w:pPr>
    <w:rPr>
      <w:rFonts w:ascii="Tahoma" w:hAnsi="Tahoma"/>
      <w:sz w:val="20"/>
      <w:szCs w:val="20"/>
      <w:lang w:val="en-US"/>
    </w:rPr>
  </w:style>
  <w:style w:type="paragraph" w:styleId="Pamattekstaatkpe2">
    <w:name w:val="Body Text Indent 2"/>
    <w:basedOn w:val="Parasts"/>
    <w:link w:val="Pamattekstaatkpe2Rakstz"/>
    <w:rsid w:val="00EE0ACC"/>
    <w:pPr>
      <w:spacing w:after="120" w:line="480" w:lineRule="auto"/>
      <w:ind w:left="283"/>
    </w:pPr>
    <w:rPr>
      <w:sz w:val="24"/>
      <w:szCs w:val="24"/>
      <w:lang w:val="x-none" w:eastAsia="x-none"/>
    </w:rPr>
  </w:style>
  <w:style w:type="character" w:customStyle="1" w:styleId="Pamattekstaatkpe2Rakstz">
    <w:name w:val="Pamatteksta atkāpe 2 Rakstz."/>
    <w:link w:val="Pamattekstaatkpe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rakstmmana">
    <w:name w:val="HTML Typewriter"/>
    <w:rsid w:val="00B51F16"/>
    <w:rPr>
      <w:rFonts w:ascii="Courier New" w:eastAsia="Times New Roman" w:hAnsi="Courier New" w:cs="Courier New"/>
      <w:sz w:val="20"/>
      <w:szCs w:val="20"/>
    </w:rPr>
  </w:style>
  <w:style w:type="character" w:styleId="Lappusesnumurs">
    <w:name w:val="page number"/>
    <w:basedOn w:val="Noklusjumarindkopasfonts"/>
    <w:rsid w:val="00B51F16"/>
  </w:style>
  <w:style w:type="character" w:styleId="Izteiksmgs">
    <w:name w:val="Strong"/>
    <w:uiPriority w:val="22"/>
    <w:qFormat/>
    <w:rsid w:val="00B51F16"/>
    <w:rPr>
      <w:b/>
      <w:bCs/>
    </w:rPr>
  </w:style>
  <w:style w:type="character" w:styleId="Izclums">
    <w:name w:val="Emphasis"/>
    <w:uiPriority w:val="20"/>
    <w:qFormat/>
    <w:rsid w:val="00B51F16"/>
    <w:rPr>
      <w:i/>
      <w:iCs/>
    </w:rPr>
  </w:style>
  <w:style w:type="paragraph" w:customStyle="1" w:styleId="RakstzCharCharRakstzCharCharRakstz">
    <w:name w:val="Rakstz. Char Char Rakstz. Char Char Rakstz."/>
    <w:basedOn w:val="Parasts"/>
    <w:rsid w:val="00B51F16"/>
    <w:pPr>
      <w:spacing w:after="160" w:line="240" w:lineRule="exact"/>
    </w:pPr>
    <w:rPr>
      <w:rFonts w:ascii="Tahoma" w:hAnsi="Tahoma"/>
      <w:sz w:val="20"/>
      <w:szCs w:val="20"/>
      <w:lang w:val="en-US"/>
    </w:rPr>
  </w:style>
  <w:style w:type="character" w:customStyle="1" w:styleId="c1">
    <w:name w:val="c1"/>
    <w:basedOn w:val="Noklusjumarindkopasfonts"/>
    <w:rsid w:val="00B51F16"/>
  </w:style>
  <w:style w:type="paragraph" w:styleId="HTMLiepriekformattais">
    <w:name w:val="HTML Preformatted"/>
    <w:basedOn w:val="Parasts"/>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Sarakstaaizzme">
    <w:name w:val="List Bullet"/>
    <w:basedOn w:val="Parasts"/>
    <w:rsid w:val="00B51F16"/>
    <w:pPr>
      <w:numPr>
        <w:numId w:val="1"/>
      </w:numPr>
    </w:pPr>
    <w:rPr>
      <w:sz w:val="24"/>
      <w:szCs w:val="24"/>
      <w:lang w:val="en-US"/>
    </w:rPr>
  </w:style>
  <w:style w:type="paragraph" w:customStyle="1" w:styleId="Logo">
    <w:name w:val="Logo"/>
    <w:basedOn w:val="Parasts"/>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Parasts"/>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Pamattekstaatkpe3">
    <w:name w:val="Body Text Indent 3"/>
    <w:basedOn w:val="Parasts"/>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Parasts"/>
    <w:rsid w:val="00603E5F"/>
    <w:pPr>
      <w:spacing w:before="100" w:beforeAutospacing="1" w:after="100" w:afterAutospacing="1"/>
    </w:pPr>
    <w:rPr>
      <w:sz w:val="24"/>
      <w:szCs w:val="24"/>
      <w:lang w:eastAsia="lv-LV"/>
    </w:rPr>
  </w:style>
  <w:style w:type="character" w:customStyle="1" w:styleId="c4">
    <w:name w:val="c4"/>
    <w:basedOn w:val="Noklusjumarindkopasfonts"/>
    <w:rsid w:val="00603E5F"/>
  </w:style>
  <w:style w:type="paragraph" w:customStyle="1" w:styleId="c6">
    <w:name w:val="c6"/>
    <w:basedOn w:val="Parasts"/>
    <w:rsid w:val="00603E5F"/>
    <w:pPr>
      <w:spacing w:before="100" w:beforeAutospacing="1" w:after="100" w:afterAutospacing="1"/>
    </w:pPr>
    <w:rPr>
      <w:sz w:val="24"/>
      <w:szCs w:val="24"/>
      <w:lang w:eastAsia="lv-LV"/>
    </w:rPr>
  </w:style>
  <w:style w:type="character" w:customStyle="1" w:styleId="c7">
    <w:name w:val="c7"/>
    <w:basedOn w:val="Noklusjumarindkopasfonts"/>
    <w:rsid w:val="00603E5F"/>
  </w:style>
  <w:style w:type="paragraph" w:customStyle="1" w:styleId="CharCharRakstzRakstz">
    <w:name w:val="Char Char Rakstz. Rakstz."/>
    <w:basedOn w:val="Parasts"/>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Parasts"/>
    <w:rsid w:val="00A923ED"/>
    <w:pPr>
      <w:spacing w:before="100" w:beforeAutospacing="1" w:after="100" w:afterAutospacing="1"/>
    </w:pPr>
    <w:rPr>
      <w:rFonts w:ascii="Verdana" w:hAnsi="Verdana"/>
      <w:sz w:val="18"/>
      <w:szCs w:val="18"/>
      <w:lang w:eastAsia="lv-LV"/>
    </w:rPr>
  </w:style>
  <w:style w:type="paragraph" w:styleId="Bezatstarpm">
    <w:name w:val="No Spacing"/>
    <w:aliases w:val="sede paragrafs"/>
    <w:link w:val="BezatstarpmRakstz1"/>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Noklusjumarindkopasfonts"/>
    <w:rsid w:val="0013711C"/>
  </w:style>
  <w:style w:type="character" w:customStyle="1" w:styleId="apple-converted-space">
    <w:name w:val="apple-converted-space"/>
    <w:basedOn w:val="Noklusjumarindkopasfonts"/>
    <w:rsid w:val="0013711C"/>
  </w:style>
  <w:style w:type="paragraph" w:customStyle="1" w:styleId="RakstzRakstzCharCharCharCharCharRakstzRakstzCharCharRakstzRakstz">
    <w:name w:val="Rakstz. Rakstz. Char Char Char Char Char Rakstz. Rakstz. Char Char Rakstz. Rakstz."/>
    <w:basedOn w:val="Parasts"/>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Parasts"/>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Parasts"/>
    <w:rsid w:val="000E639C"/>
    <w:pPr>
      <w:spacing w:before="40"/>
    </w:pPr>
    <w:rPr>
      <w:sz w:val="28"/>
      <w:szCs w:val="20"/>
    </w:rPr>
  </w:style>
  <w:style w:type="paragraph" w:customStyle="1" w:styleId="RakstzCharCharRakstz1">
    <w:name w:val="Rakstz. Char Char Rakstz.1"/>
    <w:basedOn w:val="Parasts"/>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Parasts"/>
    <w:next w:val="Parasts"/>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Parasts"/>
    <w:next w:val="Parasts"/>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Parasts"/>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Parasts"/>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Parasts"/>
    <w:rsid w:val="004069E0"/>
    <w:pPr>
      <w:spacing w:before="100" w:beforeAutospacing="1" w:after="100" w:afterAutospacing="1"/>
    </w:pPr>
    <w:rPr>
      <w:sz w:val="24"/>
      <w:szCs w:val="24"/>
      <w:lang w:eastAsia="lv-LV"/>
    </w:rPr>
  </w:style>
  <w:style w:type="paragraph" w:customStyle="1" w:styleId="naiskr">
    <w:name w:val="naiskr"/>
    <w:basedOn w:val="Parasts"/>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Parasts"/>
    <w:qFormat/>
    <w:rsid w:val="00274BE5"/>
    <w:pPr>
      <w:spacing w:before="100" w:beforeAutospacing="1" w:after="100" w:afterAutospacing="1"/>
      <w:ind w:left="720"/>
    </w:pPr>
    <w:rPr>
      <w:rFonts w:eastAsia="Calibri"/>
      <w:sz w:val="24"/>
      <w:szCs w:val="24"/>
    </w:rPr>
  </w:style>
  <w:style w:type="character" w:customStyle="1" w:styleId="st1">
    <w:name w:val="st1"/>
    <w:basedOn w:val="Noklusjumarindkopasfonts"/>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Noklusjumarindkopasfonts"/>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Parasts"/>
    <w:link w:val="BezatstarpmRakstz"/>
    <w:qFormat/>
    <w:rsid w:val="00AC556C"/>
    <w:rPr>
      <w:sz w:val="20"/>
      <w:szCs w:val="20"/>
      <w:lang w:eastAsia="lv-LV"/>
    </w:rPr>
  </w:style>
  <w:style w:type="paragraph" w:customStyle="1" w:styleId="SNP1lmromieu">
    <w:name w:val="SNP 1.līm. romiešu"/>
    <w:basedOn w:val="Parasts"/>
    <w:rsid w:val="00AC556C"/>
    <w:pPr>
      <w:numPr>
        <w:numId w:val="2"/>
      </w:numPr>
      <w:spacing w:before="480" w:after="240"/>
      <w:jc w:val="center"/>
    </w:pPr>
    <w:rPr>
      <w:b/>
      <w:sz w:val="24"/>
      <w:szCs w:val="24"/>
    </w:rPr>
  </w:style>
  <w:style w:type="paragraph" w:customStyle="1" w:styleId="SNP2lmarbu">
    <w:name w:val="SNP 2.līm. arābu"/>
    <w:basedOn w:val="Parasts"/>
    <w:rsid w:val="00AC556C"/>
    <w:pPr>
      <w:numPr>
        <w:ilvl w:val="1"/>
        <w:numId w:val="2"/>
      </w:numPr>
      <w:spacing w:before="240"/>
      <w:jc w:val="both"/>
    </w:pPr>
    <w:rPr>
      <w:sz w:val="24"/>
      <w:lang w:eastAsia="lv-LV"/>
    </w:rPr>
  </w:style>
  <w:style w:type="paragraph" w:customStyle="1" w:styleId="SNP3lmarbu">
    <w:name w:val="SNP 3.līm. arābu"/>
    <w:basedOn w:val="Parasts"/>
    <w:rsid w:val="00AC556C"/>
    <w:pPr>
      <w:numPr>
        <w:ilvl w:val="2"/>
        <w:numId w:val="2"/>
      </w:numPr>
      <w:jc w:val="both"/>
    </w:pPr>
    <w:rPr>
      <w:sz w:val="24"/>
    </w:rPr>
  </w:style>
  <w:style w:type="paragraph" w:customStyle="1" w:styleId="SNP4lmarbu">
    <w:name w:val="SNP 4.līm. arābu"/>
    <w:basedOn w:val="Parasts"/>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Parasts"/>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Parasts"/>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Parasts"/>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Parasts"/>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Parasts"/>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Parasts"/>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Parasts"/>
    <w:rsid w:val="00C052B9"/>
    <w:pPr>
      <w:spacing w:after="160" w:line="240" w:lineRule="exact"/>
    </w:pPr>
    <w:rPr>
      <w:rFonts w:ascii="Tahoma" w:hAnsi="Tahoma"/>
      <w:sz w:val="20"/>
      <w:szCs w:val="20"/>
      <w:lang w:val="en-US" w:eastAsia="lv-LV"/>
    </w:rPr>
  </w:style>
  <w:style w:type="paragraph" w:styleId="Apakvirsraksts">
    <w:name w:val="Subtitle"/>
    <w:basedOn w:val="Parasts"/>
    <w:next w:val="Parasts"/>
    <w:link w:val="ApakvirsrakstsRakstz"/>
    <w:qFormat/>
    <w:rsid w:val="00EA144D"/>
    <w:pPr>
      <w:spacing w:after="60"/>
      <w:jc w:val="center"/>
      <w:outlineLvl w:val="1"/>
    </w:pPr>
    <w:rPr>
      <w:rFonts w:ascii="Cambria" w:hAnsi="Cambria"/>
      <w:sz w:val="24"/>
      <w:szCs w:val="24"/>
    </w:rPr>
  </w:style>
  <w:style w:type="paragraph" w:customStyle="1" w:styleId="CharChar13CharChar">
    <w:name w:val="Char Char13 Char Char"/>
    <w:basedOn w:val="Parasts"/>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Parasts"/>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Parasts"/>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Parasts"/>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Parasts"/>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Parasts"/>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Parasts"/>
    <w:rsid w:val="005B0525"/>
    <w:pPr>
      <w:spacing w:before="120" w:after="120"/>
      <w:jc w:val="both"/>
    </w:pPr>
    <w:rPr>
      <w:sz w:val="24"/>
      <w:lang w:val="lv-LV"/>
    </w:rPr>
  </w:style>
  <w:style w:type="character" w:customStyle="1" w:styleId="BezatstarpmRakstz1">
    <w:name w:val="Bez atstarpēm Rakstz.1"/>
    <w:aliases w:val="sede paragrafs Rakstz."/>
    <w:link w:val="Bezatstarpm"/>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Parasts"/>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Parasts"/>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ApakvirsrakstsRakstz">
    <w:name w:val="Apakšvirsraksts Rakstz."/>
    <w:link w:val="Apakvirsraksts"/>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Parasts"/>
    <w:rsid w:val="00E32968"/>
    <w:pPr>
      <w:spacing w:before="100" w:beforeAutospacing="1" w:after="100" w:afterAutospacing="1"/>
    </w:pPr>
    <w:rPr>
      <w:sz w:val="24"/>
      <w:szCs w:val="24"/>
      <w:lang w:eastAsia="lv-LV"/>
    </w:rPr>
  </w:style>
  <w:style w:type="table" w:customStyle="1" w:styleId="TableGrid1">
    <w:name w:val="Table Grid1"/>
    <w:basedOn w:val="Parastatabula"/>
    <w:next w:val="Reatabula"/>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Parastatabula"/>
    <w:next w:val="Reatabula"/>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Parasts"/>
    <w:next w:val="Parasts"/>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Parastatabula"/>
    <w:next w:val="Reatabula"/>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rsid w:val="002C41AD"/>
    <w:rPr>
      <w:sz w:val="16"/>
      <w:szCs w:val="16"/>
    </w:rPr>
  </w:style>
  <w:style w:type="paragraph" w:styleId="Komentrateksts">
    <w:name w:val="annotation text"/>
    <w:basedOn w:val="Parasts"/>
    <w:link w:val="KomentratekstsRakstz"/>
    <w:uiPriority w:val="99"/>
    <w:unhideWhenUsed/>
    <w:rsid w:val="002C41AD"/>
    <w:pPr>
      <w:spacing w:after="200"/>
    </w:pPr>
    <w:rPr>
      <w:rFonts w:ascii="Calibri" w:eastAsia="Calibri" w:hAnsi="Calibri"/>
      <w:sz w:val="20"/>
      <w:szCs w:val="20"/>
    </w:rPr>
  </w:style>
  <w:style w:type="character" w:customStyle="1" w:styleId="KomentratekstsRakstz">
    <w:name w:val="Komentāra teksts Rakstz."/>
    <w:link w:val="Komentrateksts"/>
    <w:uiPriority w:val="99"/>
    <w:rsid w:val="002C41AD"/>
    <w:rPr>
      <w:rFonts w:ascii="Calibri" w:eastAsia="Calibri" w:hAnsi="Calibri"/>
      <w:lang w:eastAsia="en-US"/>
    </w:rPr>
  </w:style>
  <w:style w:type="paragraph" w:styleId="Komentratma">
    <w:name w:val="annotation subject"/>
    <w:basedOn w:val="Komentrateksts"/>
    <w:next w:val="Komentrateksts"/>
    <w:link w:val="KomentratmaRakstz"/>
    <w:unhideWhenUsed/>
    <w:rsid w:val="002C41AD"/>
    <w:rPr>
      <w:b/>
      <w:bCs/>
    </w:rPr>
  </w:style>
  <w:style w:type="character" w:customStyle="1" w:styleId="KomentratmaRakstz">
    <w:name w:val="Komentāra tēma Rakstz."/>
    <w:link w:val="Komentratma"/>
    <w:rsid w:val="002C41AD"/>
    <w:rPr>
      <w:rFonts w:ascii="Calibri" w:eastAsia="Calibri" w:hAnsi="Calibri"/>
      <w:b/>
      <w:bCs/>
      <w:lang w:eastAsia="en-US"/>
    </w:rPr>
  </w:style>
  <w:style w:type="table" w:customStyle="1" w:styleId="TableGrid8">
    <w:name w:val="Table Grid8"/>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0B59B3"/>
    <w:pPr>
      <w:spacing w:line="360" w:lineRule="auto"/>
      <w:ind w:firstLine="300"/>
    </w:pPr>
    <w:rPr>
      <w:color w:val="414142"/>
      <w:sz w:val="20"/>
      <w:szCs w:val="20"/>
      <w:lang w:eastAsia="lv-LV"/>
    </w:rPr>
  </w:style>
  <w:style w:type="table" w:customStyle="1" w:styleId="TableGrid24">
    <w:name w:val="Table Grid24"/>
    <w:basedOn w:val="Parastatabula"/>
    <w:next w:val="Reatabula"/>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Parastatabula"/>
    <w:next w:val="Reatabula"/>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Parastatabula"/>
    <w:next w:val="Reatabula"/>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Parastatabula"/>
    <w:next w:val="Reatabula"/>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Parastatabula"/>
    <w:next w:val="Reatabula"/>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Parastatabula"/>
    <w:next w:val="Reatabula"/>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Parastatabula"/>
    <w:next w:val="Reatabula"/>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Parastatabula"/>
    <w:next w:val="Reatabula"/>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araksta"/>
    <w:rsid w:val="00F62491"/>
    <w:pPr>
      <w:numPr>
        <w:numId w:val="6"/>
      </w:numPr>
    </w:pPr>
  </w:style>
  <w:style w:type="numbering" w:customStyle="1" w:styleId="WWNum8">
    <w:name w:val="WWNum8"/>
    <w:basedOn w:val="Bezsaraksta"/>
    <w:rsid w:val="00F62491"/>
    <w:pPr>
      <w:numPr>
        <w:numId w:val="7"/>
      </w:numPr>
    </w:pPr>
  </w:style>
  <w:style w:type="numbering" w:customStyle="1" w:styleId="WWNum13">
    <w:name w:val="WWNum13"/>
    <w:basedOn w:val="Bezsaraksta"/>
    <w:rsid w:val="00F62491"/>
    <w:pPr>
      <w:numPr>
        <w:numId w:val="8"/>
      </w:numPr>
    </w:pPr>
  </w:style>
  <w:style w:type="table" w:customStyle="1" w:styleId="TableGrid40">
    <w:name w:val="Table Grid40"/>
    <w:basedOn w:val="Parastatabula"/>
    <w:next w:val="Reatabula"/>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Bezsaraksta"/>
    <w:rsid w:val="00914528"/>
    <w:pPr>
      <w:numPr>
        <w:numId w:val="11"/>
      </w:numPr>
    </w:pPr>
  </w:style>
  <w:style w:type="numbering" w:customStyle="1" w:styleId="WWNum81">
    <w:name w:val="WWNum81"/>
    <w:basedOn w:val="Bezsaraksta"/>
    <w:rsid w:val="00914528"/>
    <w:pPr>
      <w:numPr>
        <w:numId w:val="13"/>
      </w:numPr>
    </w:pPr>
  </w:style>
  <w:style w:type="table" w:customStyle="1" w:styleId="TableGrid120">
    <w:name w:val="Table Grid120"/>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Parasts"/>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Parastatabula"/>
    <w:next w:val="Reatabula"/>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Bezsaraksta"/>
    <w:rsid w:val="00762234"/>
    <w:pPr>
      <w:numPr>
        <w:numId w:val="14"/>
      </w:numPr>
    </w:pPr>
  </w:style>
  <w:style w:type="numbering" w:customStyle="1" w:styleId="WWNum82">
    <w:name w:val="WWNum82"/>
    <w:basedOn w:val="Bezsaraksta"/>
    <w:rsid w:val="00762234"/>
    <w:pPr>
      <w:numPr>
        <w:numId w:val="4"/>
      </w:numPr>
    </w:pPr>
  </w:style>
  <w:style w:type="numbering" w:customStyle="1" w:styleId="WWNum132">
    <w:name w:val="WWNum132"/>
    <w:basedOn w:val="Bezsaraksta"/>
    <w:rsid w:val="00762234"/>
    <w:pPr>
      <w:numPr>
        <w:numId w:val="5"/>
      </w:numPr>
    </w:pPr>
  </w:style>
  <w:style w:type="table" w:customStyle="1" w:styleId="TableGrid126">
    <w:name w:val="Table Grid126"/>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link w:val="Virsraksts7"/>
    <w:rsid w:val="000413E2"/>
    <w:rPr>
      <w:sz w:val="24"/>
      <w:szCs w:val="24"/>
      <w:lang w:eastAsia="en-US"/>
    </w:rPr>
  </w:style>
  <w:style w:type="character" w:customStyle="1" w:styleId="st">
    <w:name w:val="st"/>
    <w:rsid w:val="000413E2"/>
  </w:style>
  <w:style w:type="paragraph" w:customStyle="1" w:styleId="Heading61">
    <w:name w:val="Heading 61"/>
    <w:basedOn w:val="Parasts"/>
    <w:next w:val="Parasts"/>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Parasts"/>
    <w:uiPriority w:val="99"/>
    <w:rsid w:val="000413E2"/>
    <w:pPr>
      <w:spacing w:before="100" w:beforeAutospacing="1" w:after="100" w:afterAutospacing="1"/>
      <w:ind w:left="720"/>
    </w:pPr>
    <w:rPr>
      <w:rFonts w:eastAsia="Calibri"/>
      <w:sz w:val="24"/>
      <w:szCs w:val="24"/>
    </w:rPr>
  </w:style>
  <w:style w:type="paragraph" w:customStyle="1" w:styleId="bodytext">
    <w:name w:val="bodytext"/>
    <w:basedOn w:val="Parasts"/>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Parasts"/>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Parasts"/>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Parasts"/>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Parastatabula"/>
    <w:next w:val="Reatabula"/>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Parastatabula"/>
    <w:next w:val="Reatabula"/>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Parastatabula"/>
    <w:next w:val="Reatabula"/>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Parastatabula"/>
    <w:next w:val="Reatabula"/>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Parastatabula"/>
    <w:next w:val="Reatabula"/>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Parastatabula"/>
    <w:next w:val="Reatabula"/>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Parastatabula"/>
    <w:next w:val="Reatabula"/>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Parasts"/>
    <w:qFormat/>
    <w:rsid w:val="00F8137F"/>
    <w:pPr>
      <w:ind w:firstLine="720"/>
      <w:jc w:val="both"/>
    </w:pPr>
    <w:rPr>
      <w:sz w:val="24"/>
      <w:szCs w:val="24"/>
    </w:rPr>
  </w:style>
  <w:style w:type="paragraph" w:customStyle="1" w:styleId="dome">
    <w:name w:val="dome"/>
    <w:basedOn w:val="Parasts"/>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SarakstarindkopaRakstz">
    <w:name w:val="Saraksta rindkopa Rakstz."/>
    <w:aliases w:val="punkti Rakstz.,2 Rakstz.,Strip Rakstz.,virsraksts3 Rakstz.,H&amp;P List Paragraph Rakstz.,Numbered Para 1 Rakstz.,Dot pt Rakstz.,No Spacing1 Rakstz.,List Paragraph Char Char Char Rakstz.,Indicator Text Rakstz.,Bullet 1 Rakstz."/>
    <w:link w:val="Sarakstarindkopa"/>
    <w:uiPriority w:val="34"/>
    <w:qFormat/>
    <w:locked/>
    <w:rsid w:val="00077BF8"/>
    <w:rPr>
      <w:rFonts w:eastAsia="Calibri"/>
      <w:sz w:val="24"/>
      <w:szCs w:val="24"/>
      <w:lang w:val="lv-LV"/>
    </w:rPr>
  </w:style>
  <w:style w:type="paragraph" w:styleId="Vresteksts">
    <w:name w:val="footnote text"/>
    <w:basedOn w:val="Parasts"/>
    <w:link w:val="VrestekstsRakstz"/>
    <w:uiPriority w:val="99"/>
    <w:unhideWhenUsed/>
    <w:rsid w:val="00A52E12"/>
    <w:rPr>
      <w:rFonts w:asciiTheme="minorHAnsi" w:eastAsiaTheme="minorHAnsi" w:hAnsiTheme="minorHAnsi" w:cstheme="minorBidi"/>
      <w:sz w:val="20"/>
      <w:szCs w:val="20"/>
    </w:rPr>
  </w:style>
  <w:style w:type="character" w:customStyle="1" w:styleId="VrestekstsRakstz">
    <w:name w:val="Vēres teksts Rakstz."/>
    <w:basedOn w:val="Noklusjumarindkopasfonts"/>
    <w:link w:val="Vresteksts"/>
    <w:uiPriority w:val="99"/>
    <w:rsid w:val="00A52E12"/>
    <w:rPr>
      <w:rFonts w:asciiTheme="minorHAnsi" w:eastAsiaTheme="minorHAnsi" w:hAnsiTheme="minorHAnsi" w:cstheme="minorBidi"/>
      <w:lang w:val="lv-LV"/>
    </w:rPr>
  </w:style>
  <w:style w:type="character" w:styleId="Vresatsauce">
    <w:name w:val="footnote reference"/>
    <w:basedOn w:val="Noklusjumarindkopasfonts"/>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ParaststmeklisRakstz">
    <w:name w:val="Parasts (tīmeklis) Rakstz."/>
    <w:link w:val="Paraststmeklis"/>
    <w:locked/>
    <w:rsid w:val="00155183"/>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3C195E"/>
    <w:rPr>
      <w:color w:val="605E5C"/>
      <w:shd w:val="clear" w:color="auto" w:fill="E1DFDD"/>
    </w:rPr>
  </w:style>
  <w:style w:type="paragraph" w:customStyle="1" w:styleId="DS">
    <w:name w:val="DS"/>
    <w:basedOn w:val="Parasts"/>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Noklusjumarindkopasfonts"/>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1</TotalTime>
  <Pages>2</Pages>
  <Words>368</Words>
  <Characters>2101</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2465</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Eva Nudiena</cp:lastModifiedBy>
  <cp:revision>2</cp:revision>
  <cp:lastPrinted>2024-06-10T06:34:00Z</cp:lastPrinted>
  <dcterms:created xsi:type="dcterms:W3CDTF">2024-09-30T13:14:00Z</dcterms:created>
  <dcterms:modified xsi:type="dcterms:W3CDTF">2024-09-30T13:14:00Z</dcterms:modified>
</cp:coreProperties>
</file>